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D1CBC" w14:textId="77777777" w:rsidR="008D4846" w:rsidRPr="007233E2" w:rsidRDefault="008D4846" w:rsidP="00FE62FE">
      <w:pPr>
        <w:widowControl w:val="0"/>
        <w:autoSpaceDE w:val="0"/>
        <w:autoSpaceDN w:val="0"/>
        <w:adjustRightInd w:val="0"/>
        <w:rPr>
          <w:rFonts w:ascii="Baskerville" w:hAnsi="Baskerville" w:cs="Baskerville"/>
        </w:rPr>
      </w:pPr>
    </w:p>
    <w:p w14:paraId="604F5004" w14:textId="77777777" w:rsidR="00FE62FE" w:rsidRPr="007233E2" w:rsidRDefault="00FE62FE" w:rsidP="00FE62FE">
      <w:pPr>
        <w:widowControl w:val="0"/>
        <w:autoSpaceDE w:val="0"/>
        <w:autoSpaceDN w:val="0"/>
        <w:adjustRightInd w:val="0"/>
        <w:rPr>
          <w:rFonts w:ascii="Baskerville" w:hAnsi="Baskerville" w:cs="Baskerville"/>
        </w:rPr>
      </w:pPr>
    </w:p>
    <w:p w14:paraId="1E0D676E" w14:textId="21B27BCF" w:rsidR="008D4846" w:rsidRPr="007233E2" w:rsidRDefault="008D4846" w:rsidP="00FE62FE">
      <w:pPr>
        <w:widowControl w:val="0"/>
        <w:autoSpaceDE w:val="0"/>
        <w:autoSpaceDN w:val="0"/>
        <w:adjustRightInd w:val="0"/>
        <w:rPr>
          <w:rFonts w:ascii="Baskerville" w:hAnsi="Baskerville" w:cs="Baskerville"/>
          <w:sz w:val="48"/>
          <w:szCs w:val="48"/>
        </w:rPr>
      </w:pPr>
      <w:r w:rsidRPr="007233E2">
        <w:rPr>
          <w:rFonts w:ascii="Baskerville" w:hAnsi="Baskerville" w:cs="Baskerville"/>
          <w:sz w:val="48"/>
          <w:szCs w:val="48"/>
        </w:rPr>
        <w:t>Pathways to Graduation</w:t>
      </w:r>
    </w:p>
    <w:p w14:paraId="574470D1" w14:textId="1893F8D1" w:rsidR="008D4846" w:rsidRPr="007233E2" w:rsidRDefault="008D4846" w:rsidP="00FE62FE">
      <w:pPr>
        <w:widowControl w:val="0"/>
        <w:autoSpaceDE w:val="0"/>
        <w:autoSpaceDN w:val="0"/>
        <w:adjustRightInd w:val="0"/>
        <w:rPr>
          <w:rFonts w:ascii="Baskerville" w:hAnsi="Baskerville" w:cs="Baskerville"/>
          <w:sz w:val="48"/>
          <w:szCs w:val="48"/>
        </w:rPr>
      </w:pPr>
      <w:r w:rsidRPr="007233E2">
        <w:rPr>
          <w:rFonts w:ascii="Baskerville" w:hAnsi="Baskerville" w:cs="Baskerville"/>
          <w:sz w:val="48"/>
          <w:szCs w:val="48"/>
        </w:rPr>
        <w:t>Chancellor’s Day Professional Learning</w:t>
      </w:r>
    </w:p>
    <w:p w14:paraId="27A1863D" w14:textId="7AA78927" w:rsidR="00A7146F" w:rsidRPr="007233E2" w:rsidRDefault="00A7146F" w:rsidP="00FE62FE">
      <w:pPr>
        <w:widowControl w:val="0"/>
        <w:autoSpaceDE w:val="0"/>
        <w:autoSpaceDN w:val="0"/>
        <w:adjustRightInd w:val="0"/>
        <w:rPr>
          <w:rFonts w:ascii="Baskerville" w:hAnsi="Baskerville" w:cs="Baskerville"/>
          <w:sz w:val="48"/>
          <w:szCs w:val="48"/>
        </w:rPr>
      </w:pPr>
      <w:r w:rsidRPr="007233E2">
        <w:rPr>
          <w:rFonts w:ascii="Baskerville" w:hAnsi="Baskerville" w:cs="Baskerville"/>
          <w:sz w:val="48"/>
          <w:szCs w:val="48"/>
        </w:rPr>
        <w:t>November 3, 2015</w:t>
      </w:r>
    </w:p>
    <w:p w14:paraId="06341EF3" w14:textId="77777777" w:rsidR="008D4846" w:rsidRPr="007233E2" w:rsidRDefault="008D4846" w:rsidP="00FE62FE">
      <w:pPr>
        <w:widowControl w:val="0"/>
        <w:autoSpaceDE w:val="0"/>
        <w:autoSpaceDN w:val="0"/>
        <w:adjustRightInd w:val="0"/>
        <w:rPr>
          <w:rFonts w:ascii="Baskerville" w:hAnsi="Baskerville" w:cs="Baskerville"/>
          <w:sz w:val="44"/>
          <w:szCs w:val="44"/>
        </w:rPr>
      </w:pPr>
    </w:p>
    <w:p w14:paraId="7FBD27AA" w14:textId="12EA200B" w:rsidR="008D4846" w:rsidRPr="007233E2" w:rsidRDefault="007233E2" w:rsidP="00FE62FE">
      <w:pPr>
        <w:widowControl w:val="0"/>
        <w:autoSpaceDE w:val="0"/>
        <w:autoSpaceDN w:val="0"/>
        <w:adjustRightInd w:val="0"/>
        <w:rPr>
          <w:rFonts w:ascii="Baskerville" w:hAnsi="Baskerville" w:cs="Baskerville"/>
          <w:sz w:val="48"/>
          <w:szCs w:val="48"/>
        </w:rPr>
      </w:pPr>
      <w:r w:rsidRPr="007233E2">
        <w:rPr>
          <w:rFonts w:ascii="Baskerville" w:hAnsi="Baskerville" w:cs="Baskerville"/>
          <w:sz w:val="48"/>
          <w:szCs w:val="48"/>
        </w:rPr>
        <w:t>Facilitator</w:t>
      </w:r>
      <w:r w:rsidR="008D4846" w:rsidRPr="007233E2">
        <w:rPr>
          <w:rFonts w:ascii="Baskerville" w:hAnsi="Baskerville" w:cs="Baskerville"/>
          <w:sz w:val="48"/>
          <w:szCs w:val="48"/>
        </w:rPr>
        <w:t xml:space="preserve">:  </w:t>
      </w:r>
      <w:r w:rsidR="008D4846" w:rsidRPr="007233E2">
        <w:rPr>
          <w:rFonts w:ascii="Baskerville" w:hAnsi="Baskerville" w:cs="Baskerville"/>
          <w:i/>
          <w:sz w:val="48"/>
          <w:szCs w:val="48"/>
        </w:rPr>
        <w:t>Muriel Zwick</w:t>
      </w:r>
    </w:p>
    <w:p w14:paraId="16A79860" w14:textId="03476C3C" w:rsidR="008D4846" w:rsidRPr="007233E2" w:rsidRDefault="008D4846" w:rsidP="00FE62FE">
      <w:pPr>
        <w:widowControl w:val="0"/>
        <w:autoSpaceDE w:val="0"/>
        <w:autoSpaceDN w:val="0"/>
        <w:adjustRightInd w:val="0"/>
        <w:rPr>
          <w:rFonts w:ascii="Baskerville" w:hAnsi="Baskerville" w:cs="Baskerville"/>
          <w:sz w:val="48"/>
          <w:szCs w:val="48"/>
        </w:rPr>
      </w:pPr>
      <w:r w:rsidRPr="007233E2">
        <w:rPr>
          <w:rFonts w:ascii="Baskerville" w:hAnsi="Baskerville" w:cs="Baskerville"/>
          <w:sz w:val="48"/>
          <w:szCs w:val="48"/>
        </w:rPr>
        <w:t>Math Specialist/Queens</w:t>
      </w:r>
    </w:p>
    <w:p w14:paraId="67961242" w14:textId="77777777" w:rsidR="008D4846" w:rsidRPr="007233E2" w:rsidRDefault="008D4846" w:rsidP="00FE62FE">
      <w:pPr>
        <w:widowControl w:val="0"/>
        <w:autoSpaceDE w:val="0"/>
        <w:autoSpaceDN w:val="0"/>
        <w:adjustRightInd w:val="0"/>
        <w:rPr>
          <w:rFonts w:ascii="Baskerville" w:hAnsi="Baskerville" w:cs="Baskerville"/>
          <w:sz w:val="48"/>
          <w:szCs w:val="48"/>
        </w:rPr>
      </w:pPr>
    </w:p>
    <w:p w14:paraId="660FEFBE" w14:textId="7C1EC4E2" w:rsidR="008D4846" w:rsidRPr="007233E2" w:rsidRDefault="008D4846" w:rsidP="00FE62FE">
      <w:pPr>
        <w:widowControl w:val="0"/>
        <w:autoSpaceDE w:val="0"/>
        <w:autoSpaceDN w:val="0"/>
        <w:adjustRightInd w:val="0"/>
        <w:rPr>
          <w:rFonts w:ascii="Baskerville" w:hAnsi="Baskerville" w:cs="Baskerville"/>
          <w:noProof/>
          <w:sz w:val="48"/>
          <w:szCs w:val="48"/>
        </w:rPr>
      </w:pPr>
      <w:r w:rsidRPr="007233E2">
        <w:rPr>
          <w:rFonts w:ascii="Baskerville" w:hAnsi="Baskerville" w:cs="Baskerville"/>
          <w:sz w:val="48"/>
          <w:szCs w:val="48"/>
        </w:rPr>
        <w:t xml:space="preserve">Topic:  </w:t>
      </w:r>
      <w:r w:rsidRPr="007233E2">
        <w:rPr>
          <w:rFonts w:ascii="Baskerville" w:hAnsi="Baskerville" w:cs="Baskerville"/>
          <w:i/>
          <w:noProof/>
          <w:sz w:val="48"/>
          <w:szCs w:val="48"/>
        </w:rPr>
        <w:t>Polynomials</w:t>
      </w:r>
    </w:p>
    <w:p w14:paraId="75A4E8CA" w14:textId="77777777" w:rsidR="007233E2" w:rsidRDefault="007233E2" w:rsidP="007233E2">
      <w:pPr>
        <w:widowControl w:val="0"/>
        <w:autoSpaceDE w:val="0"/>
        <w:autoSpaceDN w:val="0"/>
        <w:adjustRightInd w:val="0"/>
        <w:rPr>
          <w:rFonts w:ascii="Tahoma" w:hAnsi="Tahoma" w:cs="Tahoma"/>
          <w:sz w:val="48"/>
          <w:szCs w:val="48"/>
        </w:rPr>
      </w:pPr>
      <w:r w:rsidRPr="005D7F84">
        <w:rPr>
          <w:rFonts w:ascii="Apple Chancery" w:hAnsi="Apple Chancery" w:cs="Apple Chancery"/>
          <w:sz w:val="96"/>
          <w:szCs w:val="96"/>
        </w:rPr>
        <w:t>Polynomials</w:t>
      </w:r>
    </w:p>
    <w:p w14:paraId="52837E26" w14:textId="0052CF36" w:rsidR="007233E2" w:rsidRDefault="007233E2" w:rsidP="007233E2">
      <w:pPr>
        <w:widowControl w:val="0"/>
        <w:autoSpaceDE w:val="0"/>
        <w:autoSpaceDN w:val="0"/>
        <w:adjustRightInd w:val="0"/>
        <w:rPr>
          <w:rFonts w:ascii="Baskerville" w:hAnsi="Baskerville" w:cs="Baskerville"/>
          <w:sz w:val="48"/>
          <w:szCs w:val="48"/>
        </w:rPr>
      </w:pPr>
      <w:r w:rsidRPr="005D7F84">
        <w:rPr>
          <w:rFonts w:ascii="Baskerville" w:hAnsi="Baskerville" w:cs="Baskerville"/>
          <w:sz w:val="72"/>
          <w:szCs w:val="72"/>
        </w:rPr>
        <w:t>T</w:t>
      </w:r>
      <w:r w:rsidRPr="005D7F84">
        <w:rPr>
          <w:rFonts w:ascii="Baskerville" w:hAnsi="Baskerville" w:cs="Baskerville"/>
          <w:sz w:val="48"/>
          <w:szCs w:val="48"/>
        </w:rPr>
        <w:t>oday, we will determine the end behavior of a polynomial graph by analyzing the equation of a polynomial of a high degree. We will also create polynomial graphs during hands-on activities for a deeper understanding of polynomials. This is an HSE level TASC Math skill that can be replicated in the classroom.</w:t>
      </w:r>
    </w:p>
    <w:p w14:paraId="6F108ACF" w14:textId="0236B3D3" w:rsidR="008D4846" w:rsidRDefault="006C4897" w:rsidP="00FE62FE">
      <w:pPr>
        <w:widowControl w:val="0"/>
        <w:autoSpaceDE w:val="0"/>
        <w:autoSpaceDN w:val="0"/>
        <w:adjustRightInd w:val="0"/>
        <w:rPr>
          <w:rFonts w:ascii="American Typewriter" w:hAnsi="American Typewriter" w:cs="Baskerville"/>
          <w:b/>
          <w:sz w:val="52"/>
          <w:szCs w:val="52"/>
        </w:rPr>
      </w:pPr>
      <w:r>
        <w:rPr>
          <w:rFonts w:ascii="Helvetica" w:hAnsi="Helvetica" w:cs="Helvetica"/>
          <w:noProof/>
        </w:rPr>
        <w:drawing>
          <wp:anchor distT="0" distB="0" distL="114300" distR="114300" simplePos="0" relativeHeight="251671552" behindDoc="0" locked="0" layoutInCell="1" allowOverlap="1" wp14:anchorId="33514FBE" wp14:editId="18EE76D6">
            <wp:simplePos x="0" y="0"/>
            <wp:positionH relativeFrom="column">
              <wp:posOffset>4394200</wp:posOffset>
            </wp:positionH>
            <wp:positionV relativeFrom="paragraph">
              <wp:posOffset>396240</wp:posOffset>
            </wp:positionV>
            <wp:extent cx="2105149" cy="2078990"/>
            <wp:effectExtent l="0" t="0" r="3175" b="381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5149" cy="20789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Helvetica" w:hAnsi="Helvetica" w:cs="Helvetica"/>
          <w:noProof/>
        </w:rPr>
        <w:drawing>
          <wp:anchor distT="0" distB="0" distL="114300" distR="114300" simplePos="0" relativeHeight="251669504" behindDoc="0" locked="0" layoutInCell="1" allowOverlap="1" wp14:anchorId="0D47FE05" wp14:editId="079D5B74">
            <wp:simplePos x="0" y="0"/>
            <wp:positionH relativeFrom="column">
              <wp:posOffset>-736600</wp:posOffset>
            </wp:positionH>
            <wp:positionV relativeFrom="paragraph">
              <wp:posOffset>168910</wp:posOffset>
            </wp:positionV>
            <wp:extent cx="2578100" cy="2578100"/>
            <wp:effectExtent l="0" t="0" r="12700" b="1270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8100" cy="25781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F46A351" w14:textId="3D896B3A" w:rsidR="007233E2" w:rsidRPr="00A7146F" w:rsidRDefault="006C4897" w:rsidP="00FE62FE">
      <w:pPr>
        <w:widowControl w:val="0"/>
        <w:autoSpaceDE w:val="0"/>
        <w:autoSpaceDN w:val="0"/>
        <w:adjustRightInd w:val="0"/>
        <w:rPr>
          <w:rFonts w:ascii="American Typewriter" w:hAnsi="American Typewriter" w:cs="Baskerville"/>
          <w:b/>
          <w:sz w:val="52"/>
          <w:szCs w:val="52"/>
        </w:rPr>
      </w:pPr>
      <w:r>
        <w:rPr>
          <w:rFonts w:ascii="Helvetica" w:hAnsi="Helvetica" w:cs="Helvetica"/>
          <w:noProof/>
        </w:rPr>
        <w:drawing>
          <wp:anchor distT="0" distB="0" distL="114300" distR="114300" simplePos="0" relativeHeight="251672576" behindDoc="0" locked="0" layoutInCell="1" allowOverlap="1" wp14:anchorId="5BE6D375" wp14:editId="006805D1">
            <wp:simplePos x="0" y="0"/>
            <wp:positionH relativeFrom="column">
              <wp:posOffset>1955800</wp:posOffset>
            </wp:positionH>
            <wp:positionV relativeFrom="paragraph">
              <wp:posOffset>13335</wp:posOffset>
            </wp:positionV>
            <wp:extent cx="2032000" cy="20320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0" cy="20320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8AA0ED3" w14:textId="2D1C666C" w:rsidR="008D4846" w:rsidRPr="00A7146F" w:rsidRDefault="008D4846" w:rsidP="00FE62FE">
      <w:pPr>
        <w:widowControl w:val="0"/>
        <w:autoSpaceDE w:val="0"/>
        <w:autoSpaceDN w:val="0"/>
        <w:adjustRightInd w:val="0"/>
        <w:rPr>
          <w:rFonts w:ascii="American Typewriter" w:hAnsi="American Typewriter" w:cs="Baskerville"/>
          <w:b/>
          <w:sz w:val="52"/>
          <w:szCs w:val="52"/>
        </w:rPr>
      </w:pPr>
    </w:p>
    <w:p w14:paraId="5F079695" w14:textId="143D740B" w:rsidR="008D4846" w:rsidRPr="00A7146F" w:rsidRDefault="008D4846" w:rsidP="00FE62FE">
      <w:pPr>
        <w:widowControl w:val="0"/>
        <w:autoSpaceDE w:val="0"/>
        <w:autoSpaceDN w:val="0"/>
        <w:adjustRightInd w:val="0"/>
        <w:rPr>
          <w:rFonts w:ascii="American Typewriter" w:hAnsi="American Typewriter" w:cs="Baskerville"/>
          <w:b/>
          <w:sz w:val="52"/>
          <w:szCs w:val="52"/>
        </w:rPr>
      </w:pPr>
    </w:p>
    <w:p w14:paraId="4128BB7A" w14:textId="4FC35C30" w:rsidR="008D4846" w:rsidRPr="00A7146F" w:rsidRDefault="008D4846" w:rsidP="00FE62FE">
      <w:pPr>
        <w:widowControl w:val="0"/>
        <w:autoSpaceDE w:val="0"/>
        <w:autoSpaceDN w:val="0"/>
        <w:adjustRightInd w:val="0"/>
        <w:rPr>
          <w:rFonts w:ascii="American Typewriter" w:hAnsi="American Typewriter" w:cs="Baskerville"/>
          <w:b/>
          <w:sz w:val="52"/>
          <w:szCs w:val="52"/>
        </w:rPr>
      </w:pPr>
    </w:p>
    <w:p w14:paraId="52AD1FFF" w14:textId="77777777" w:rsidR="008D4846" w:rsidRDefault="008D4846" w:rsidP="00FE62FE">
      <w:pPr>
        <w:widowControl w:val="0"/>
        <w:autoSpaceDE w:val="0"/>
        <w:autoSpaceDN w:val="0"/>
        <w:adjustRightInd w:val="0"/>
        <w:rPr>
          <w:rFonts w:ascii="Times" w:hAnsi="Times" w:cs="Times"/>
          <w:b/>
          <w:sz w:val="52"/>
          <w:szCs w:val="52"/>
        </w:rPr>
      </w:pPr>
    </w:p>
    <w:p w14:paraId="325E11B1" w14:textId="77777777" w:rsidR="008D4846" w:rsidRDefault="008D4846" w:rsidP="00FE62FE">
      <w:pPr>
        <w:widowControl w:val="0"/>
        <w:autoSpaceDE w:val="0"/>
        <w:autoSpaceDN w:val="0"/>
        <w:adjustRightInd w:val="0"/>
        <w:rPr>
          <w:rFonts w:ascii="Times" w:hAnsi="Times" w:cs="Times"/>
          <w:b/>
          <w:sz w:val="52"/>
          <w:szCs w:val="52"/>
        </w:rPr>
      </w:pPr>
    </w:p>
    <w:p w14:paraId="5DD98F89" w14:textId="17ECD797" w:rsidR="008D4846" w:rsidRDefault="008D4846" w:rsidP="00FE62FE">
      <w:pPr>
        <w:widowControl w:val="0"/>
        <w:autoSpaceDE w:val="0"/>
        <w:autoSpaceDN w:val="0"/>
        <w:adjustRightInd w:val="0"/>
        <w:rPr>
          <w:rFonts w:ascii="Times" w:hAnsi="Times" w:cs="Times"/>
          <w:b/>
          <w:sz w:val="52"/>
          <w:szCs w:val="52"/>
        </w:rPr>
      </w:pPr>
      <w:r w:rsidRPr="00003549">
        <w:rPr>
          <w:rFonts w:ascii="Arial" w:hAnsi="Arial" w:cs="Arial"/>
          <w:noProof/>
          <w:sz w:val="28"/>
          <w:szCs w:val="28"/>
        </w:rPr>
        <w:drawing>
          <wp:inline distT="0" distB="0" distL="0" distR="0" wp14:anchorId="74178249" wp14:editId="2B114345">
            <wp:extent cx="3657600" cy="175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0" cy="1752600"/>
                    </a:xfrm>
                    <a:prstGeom prst="rect">
                      <a:avLst/>
                    </a:prstGeom>
                    <a:noFill/>
                    <a:ln>
                      <a:noFill/>
                    </a:ln>
                  </pic:spPr>
                </pic:pic>
              </a:graphicData>
            </a:graphic>
          </wp:inline>
        </w:drawing>
      </w:r>
    </w:p>
    <w:p w14:paraId="7E646B9C" w14:textId="77777777" w:rsidR="008D4846" w:rsidRDefault="008D4846" w:rsidP="00FE62FE">
      <w:pPr>
        <w:widowControl w:val="0"/>
        <w:autoSpaceDE w:val="0"/>
        <w:autoSpaceDN w:val="0"/>
        <w:adjustRightInd w:val="0"/>
        <w:rPr>
          <w:rFonts w:ascii="Times" w:hAnsi="Times" w:cs="Times"/>
          <w:b/>
          <w:sz w:val="52"/>
          <w:szCs w:val="52"/>
        </w:rPr>
      </w:pPr>
    </w:p>
    <w:p w14:paraId="6D812EA3" w14:textId="77777777" w:rsidR="008D4846" w:rsidRDefault="008D4846" w:rsidP="00FE62FE">
      <w:pPr>
        <w:widowControl w:val="0"/>
        <w:autoSpaceDE w:val="0"/>
        <w:autoSpaceDN w:val="0"/>
        <w:adjustRightInd w:val="0"/>
        <w:rPr>
          <w:rFonts w:ascii="Times" w:hAnsi="Times" w:cs="Times"/>
          <w:b/>
          <w:sz w:val="52"/>
          <w:szCs w:val="52"/>
        </w:rPr>
      </w:pPr>
    </w:p>
    <w:p w14:paraId="0FE723DF" w14:textId="77777777" w:rsidR="008D4846" w:rsidRDefault="008D4846" w:rsidP="00FE62FE">
      <w:pPr>
        <w:widowControl w:val="0"/>
        <w:autoSpaceDE w:val="0"/>
        <w:autoSpaceDN w:val="0"/>
        <w:adjustRightInd w:val="0"/>
        <w:rPr>
          <w:rFonts w:ascii="Times" w:hAnsi="Times" w:cs="Times"/>
          <w:b/>
          <w:sz w:val="52"/>
          <w:szCs w:val="52"/>
        </w:rPr>
      </w:pPr>
    </w:p>
    <w:p w14:paraId="5DBD889C" w14:textId="77777777" w:rsidR="00FE62FE" w:rsidRPr="00003549" w:rsidRDefault="00FE62FE" w:rsidP="00FE62FE">
      <w:pPr>
        <w:widowControl w:val="0"/>
        <w:autoSpaceDE w:val="0"/>
        <w:autoSpaceDN w:val="0"/>
        <w:adjustRightInd w:val="0"/>
        <w:rPr>
          <w:rFonts w:ascii="Times" w:hAnsi="Times" w:cs="Times"/>
          <w:sz w:val="44"/>
          <w:szCs w:val="44"/>
        </w:rPr>
      </w:pPr>
      <w:r w:rsidRPr="00003549">
        <w:rPr>
          <w:rFonts w:ascii="Times" w:hAnsi="Times" w:cs="Times"/>
          <w:b/>
          <w:sz w:val="52"/>
          <w:szCs w:val="52"/>
        </w:rPr>
        <w:t>High Emphasis</w:t>
      </w:r>
      <w:r w:rsidRPr="00003549">
        <w:rPr>
          <w:rFonts w:ascii="Times" w:hAnsi="Times" w:cs="Times"/>
          <w:sz w:val="44"/>
          <w:szCs w:val="44"/>
        </w:rPr>
        <w:t>:</w:t>
      </w:r>
    </w:p>
    <w:p w14:paraId="4B2EBCBC" w14:textId="77777777" w:rsidR="00FE62FE" w:rsidRPr="00003549" w:rsidRDefault="00FE62FE" w:rsidP="00FE62FE">
      <w:pPr>
        <w:widowControl w:val="0"/>
        <w:autoSpaceDE w:val="0"/>
        <w:autoSpaceDN w:val="0"/>
        <w:adjustRightInd w:val="0"/>
        <w:rPr>
          <w:rFonts w:ascii="Times" w:hAnsi="Times" w:cs="Times"/>
          <w:sz w:val="44"/>
          <w:szCs w:val="44"/>
        </w:rPr>
      </w:pPr>
      <w:r w:rsidRPr="00003549">
        <w:rPr>
          <w:rFonts w:ascii="Times" w:hAnsi="Times" w:cs="Times"/>
          <w:sz w:val="44"/>
          <w:szCs w:val="44"/>
        </w:rPr>
        <w:t xml:space="preserve">Algebra: Arithmetic with </w:t>
      </w:r>
      <w:r w:rsidRPr="00003549">
        <w:rPr>
          <w:rFonts w:ascii="Times" w:hAnsi="Times" w:cs="Times"/>
          <w:b/>
          <w:sz w:val="44"/>
          <w:szCs w:val="44"/>
        </w:rPr>
        <w:t xml:space="preserve">Polynomials </w:t>
      </w:r>
      <w:r w:rsidRPr="00003549">
        <w:rPr>
          <w:rFonts w:ascii="Times" w:hAnsi="Times" w:cs="Times"/>
          <w:sz w:val="44"/>
          <w:szCs w:val="44"/>
        </w:rPr>
        <w:t>and Rational Expressions</w:t>
      </w:r>
    </w:p>
    <w:p w14:paraId="5B0B5FFF" w14:textId="77777777" w:rsidR="00FE62FE" w:rsidRPr="00003549" w:rsidRDefault="00FE62FE" w:rsidP="00FE62FE">
      <w:pPr>
        <w:widowControl w:val="0"/>
        <w:autoSpaceDE w:val="0"/>
        <w:autoSpaceDN w:val="0"/>
        <w:adjustRightInd w:val="0"/>
        <w:rPr>
          <w:rFonts w:ascii="Times" w:hAnsi="Times" w:cs="Times"/>
          <w:sz w:val="44"/>
          <w:szCs w:val="44"/>
        </w:rPr>
      </w:pPr>
      <w:r w:rsidRPr="00003549">
        <w:rPr>
          <w:rFonts w:ascii="Times" w:hAnsi="Times" w:cs="Times"/>
          <w:sz w:val="44"/>
          <w:szCs w:val="44"/>
        </w:rPr>
        <w:t>· A-APR.1 - Understand that polynomials form a system analogous to the integers, namely, they are closed under the operations of addition, subtraction, and multiplication; add, subtract, and multiply polynomials.</w:t>
      </w:r>
    </w:p>
    <w:p w14:paraId="5E6EA276" w14:textId="77777777" w:rsidR="00FE62FE" w:rsidRPr="00003549" w:rsidRDefault="00FE62FE" w:rsidP="00FE62FE">
      <w:pPr>
        <w:widowControl w:val="0"/>
        <w:autoSpaceDE w:val="0"/>
        <w:autoSpaceDN w:val="0"/>
        <w:adjustRightInd w:val="0"/>
        <w:rPr>
          <w:rFonts w:ascii="Times" w:hAnsi="Times" w:cs="Times"/>
          <w:b/>
          <w:sz w:val="44"/>
          <w:szCs w:val="44"/>
        </w:rPr>
      </w:pPr>
      <w:r w:rsidRPr="00003549">
        <w:rPr>
          <w:rFonts w:ascii="Times" w:hAnsi="Times" w:cs="Times"/>
          <w:b/>
          <w:sz w:val="44"/>
          <w:szCs w:val="44"/>
        </w:rPr>
        <w:t>· A-APR.3 - Identify zeroes of polynomials when suitable factorizations are available, and use the zeroes to construct a rough graph of the function defined by the polynomial.</w:t>
      </w:r>
    </w:p>
    <w:p w14:paraId="555B6720" w14:textId="77777777" w:rsidR="00FE62FE" w:rsidRPr="00003549" w:rsidRDefault="00FE62FE" w:rsidP="00FE62FE">
      <w:pPr>
        <w:widowControl w:val="0"/>
        <w:autoSpaceDE w:val="0"/>
        <w:autoSpaceDN w:val="0"/>
        <w:adjustRightInd w:val="0"/>
        <w:rPr>
          <w:rFonts w:ascii="Arial" w:hAnsi="Arial" w:cs="Arial"/>
          <w:sz w:val="44"/>
          <w:szCs w:val="44"/>
        </w:rPr>
      </w:pPr>
    </w:p>
    <w:p w14:paraId="2E9023CC" w14:textId="77777777" w:rsidR="00FE62FE" w:rsidRPr="00003549" w:rsidRDefault="00FE62FE" w:rsidP="00FE62FE">
      <w:pPr>
        <w:widowControl w:val="0"/>
        <w:autoSpaceDE w:val="0"/>
        <w:autoSpaceDN w:val="0"/>
        <w:adjustRightInd w:val="0"/>
        <w:rPr>
          <w:rFonts w:ascii="Arial" w:hAnsi="Arial" w:cs="Arial"/>
          <w:sz w:val="44"/>
          <w:szCs w:val="44"/>
        </w:rPr>
      </w:pPr>
    </w:p>
    <w:p w14:paraId="6ABA1589" w14:textId="77777777" w:rsidR="00FE62FE" w:rsidRPr="00003549" w:rsidRDefault="00FE62FE" w:rsidP="00FE62FE">
      <w:pPr>
        <w:widowControl w:val="0"/>
        <w:autoSpaceDE w:val="0"/>
        <w:autoSpaceDN w:val="0"/>
        <w:adjustRightInd w:val="0"/>
        <w:rPr>
          <w:rFonts w:ascii="Arial" w:hAnsi="Arial" w:cs="Arial"/>
          <w:sz w:val="44"/>
          <w:szCs w:val="44"/>
        </w:rPr>
      </w:pPr>
    </w:p>
    <w:p w14:paraId="7FD90D18" w14:textId="77777777" w:rsidR="00FE62FE" w:rsidRPr="00003549" w:rsidRDefault="00FE62FE" w:rsidP="00FE62FE">
      <w:pPr>
        <w:widowControl w:val="0"/>
        <w:autoSpaceDE w:val="0"/>
        <w:autoSpaceDN w:val="0"/>
        <w:adjustRightInd w:val="0"/>
        <w:rPr>
          <w:rFonts w:ascii="Arial" w:hAnsi="Arial" w:cs="Arial"/>
          <w:sz w:val="44"/>
          <w:szCs w:val="44"/>
        </w:rPr>
      </w:pPr>
    </w:p>
    <w:p w14:paraId="44D85A3D" w14:textId="77777777" w:rsidR="00FE62FE" w:rsidRPr="00003549" w:rsidRDefault="00FE62FE" w:rsidP="00FE62FE">
      <w:pPr>
        <w:widowControl w:val="0"/>
        <w:autoSpaceDE w:val="0"/>
        <w:autoSpaceDN w:val="0"/>
        <w:adjustRightInd w:val="0"/>
        <w:rPr>
          <w:rFonts w:ascii="Arial" w:hAnsi="Arial" w:cs="Arial"/>
          <w:sz w:val="44"/>
          <w:szCs w:val="44"/>
        </w:rPr>
      </w:pPr>
    </w:p>
    <w:p w14:paraId="0E8ECF80" w14:textId="77777777" w:rsidR="00FE62FE" w:rsidRPr="00003549" w:rsidRDefault="00FE62FE" w:rsidP="00FE62FE">
      <w:pPr>
        <w:widowControl w:val="0"/>
        <w:autoSpaceDE w:val="0"/>
        <w:autoSpaceDN w:val="0"/>
        <w:adjustRightInd w:val="0"/>
        <w:rPr>
          <w:rFonts w:ascii="Arial" w:hAnsi="Arial" w:cs="Arial"/>
          <w:sz w:val="44"/>
          <w:szCs w:val="44"/>
        </w:rPr>
      </w:pPr>
    </w:p>
    <w:p w14:paraId="17BB26BD" w14:textId="77777777" w:rsidR="00FE62FE" w:rsidRPr="00003549" w:rsidRDefault="00FE62FE" w:rsidP="00FE62FE">
      <w:pPr>
        <w:widowControl w:val="0"/>
        <w:autoSpaceDE w:val="0"/>
        <w:autoSpaceDN w:val="0"/>
        <w:adjustRightInd w:val="0"/>
        <w:rPr>
          <w:rFonts w:ascii="Arial" w:hAnsi="Arial" w:cs="Arial"/>
          <w:sz w:val="44"/>
          <w:szCs w:val="44"/>
        </w:rPr>
      </w:pPr>
    </w:p>
    <w:p w14:paraId="01C9CDD9" w14:textId="77777777" w:rsidR="00FE62FE" w:rsidRPr="00003549" w:rsidRDefault="00FE62FE" w:rsidP="00FE62FE">
      <w:pPr>
        <w:widowControl w:val="0"/>
        <w:autoSpaceDE w:val="0"/>
        <w:autoSpaceDN w:val="0"/>
        <w:adjustRightInd w:val="0"/>
        <w:rPr>
          <w:rFonts w:ascii="Arial" w:hAnsi="Arial" w:cs="Arial"/>
          <w:sz w:val="28"/>
          <w:szCs w:val="28"/>
        </w:rPr>
      </w:pPr>
      <w:r w:rsidRPr="00003549">
        <w:rPr>
          <w:rFonts w:ascii="Arial" w:hAnsi="Arial" w:cs="Arial"/>
        </w:rPr>
        <w:fldChar w:fldCharType="begin"/>
      </w:r>
      <w:r w:rsidRPr="00003549">
        <w:rPr>
          <w:rFonts w:ascii="Arial" w:hAnsi="Arial" w:cs="Arial"/>
        </w:rPr>
        <w:instrText>HYPERLINK "http://www.tasctest.com/"</w:instrText>
      </w:r>
      <w:r w:rsidRPr="00003549">
        <w:rPr>
          <w:rFonts w:ascii="Arial" w:hAnsi="Arial" w:cs="Arial"/>
        </w:rPr>
        <w:fldChar w:fldCharType="separate"/>
      </w:r>
      <w:r w:rsidRPr="00003549">
        <w:rPr>
          <w:rFonts w:ascii="Arial" w:hAnsi="Arial" w:cs="Arial"/>
          <w:noProof/>
          <w:sz w:val="28"/>
          <w:szCs w:val="28"/>
        </w:rPr>
        <w:drawing>
          <wp:inline distT="0" distB="0" distL="0" distR="0" wp14:anchorId="38A87530" wp14:editId="31A47F04">
            <wp:extent cx="2806700" cy="1270000"/>
            <wp:effectExtent l="0" t="0" r="1270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700" cy="1270000"/>
                    </a:xfrm>
                    <a:prstGeom prst="rect">
                      <a:avLst/>
                    </a:prstGeom>
                    <a:noFill/>
                    <a:ln>
                      <a:noFill/>
                    </a:ln>
                  </pic:spPr>
                </pic:pic>
              </a:graphicData>
            </a:graphic>
          </wp:inline>
        </w:drawing>
      </w:r>
    </w:p>
    <w:p w14:paraId="35EA9F40" w14:textId="77777777" w:rsidR="00FE62FE" w:rsidRPr="00003549" w:rsidRDefault="00FE62FE" w:rsidP="00FE62FE">
      <w:pPr>
        <w:widowControl w:val="0"/>
        <w:autoSpaceDE w:val="0"/>
        <w:autoSpaceDN w:val="0"/>
        <w:adjustRightInd w:val="0"/>
        <w:rPr>
          <w:rFonts w:ascii="Arial" w:hAnsi="Arial" w:cs="Arial"/>
          <w:sz w:val="60"/>
          <w:szCs w:val="60"/>
        </w:rPr>
      </w:pPr>
      <w:r w:rsidRPr="00003549">
        <w:rPr>
          <w:rFonts w:ascii="Arial" w:hAnsi="Arial" w:cs="Arial"/>
        </w:rPr>
        <w:fldChar w:fldCharType="end"/>
      </w:r>
      <w:r w:rsidRPr="00003549">
        <w:rPr>
          <w:rFonts w:ascii="Arial" w:hAnsi="Arial" w:cs="Arial"/>
          <w:sz w:val="60"/>
          <w:szCs w:val="60"/>
        </w:rPr>
        <w:fldChar w:fldCharType="begin"/>
      </w:r>
      <w:r w:rsidRPr="00003549">
        <w:rPr>
          <w:rFonts w:ascii="Arial" w:hAnsi="Arial" w:cs="Arial"/>
          <w:sz w:val="60"/>
          <w:szCs w:val="60"/>
        </w:rPr>
        <w:instrText>HYPERLINK "http://www.tasctest.com/blog.html"</w:instrText>
      </w:r>
      <w:r w:rsidRPr="00003549">
        <w:rPr>
          <w:rFonts w:ascii="Arial" w:hAnsi="Arial" w:cs="Arial"/>
          <w:sz w:val="60"/>
          <w:szCs w:val="60"/>
        </w:rPr>
        <w:fldChar w:fldCharType="separate"/>
      </w:r>
    </w:p>
    <w:p w14:paraId="04EC348B" w14:textId="77777777" w:rsidR="00FE62FE" w:rsidRPr="00003549" w:rsidRDefault="00FE62FE" w:rsidP="00FE62FE">
      <w:pPr>
        <w:widowControl w:val="0"/>
        <w:autoSpaceDE w:val="0"/>
        <w:autoSpaceDN w:val="0"/>
        <w:adjustRightInd w:val="0"/>
        <w:jc w:val="center"/>
        <w:rPr>
          <w:rFonts w:ascii="Arial" w:hAnsi="Arial" w:cs="Arial"/>
          <w:sz w:val="60"/>
          <w:szCs w:val="60"/>
        </w:rPr>
      </w:pPr>
      <w:r w:rsidRPr="00003549">
        <w:rPr>
          <w:rFonts w:ascii="Arial" w:hAnsi="Arial" w:cs="Arial"/>
          <w:sz w:val="60"/>
          <w:szCs w:val="60"/>
        </w:rPr>
        <w:t>TASC TEST BLOG</w:t>
      </w:r>
    </w:p>
    <w:p w14:paraId="74A87E40" w14:textId="77777777" w:rsidR="00FE62FE" w:rsidRPr="00003549" w:rsidRDefault="00FE62FE" w:rsidP="00FE62FE">
      <w:pPr>
        <w:widowControl w:val="0"/>
        <w:autoSpaceDE w:val="0"/>
        <w:autoSpaceDN w:val="0"/>
        <w:adjustRightInd w:val="0"/>
        <w:rPr>
          <w:rFonts w:ascii="Times" w:hAnsi="Times" w:cs="Times"/>
          <w:sz w:val="32"/>
          <w:szCs w:val="32"/>
        </w:rPr>
      </w:pPr>
      <w:r w:rsidRPr="00003549">
        <w:rPr>
          <w:rFonts w:ascii="Arial" w:hAnsi="Arial" w:cs="Arial"/>
          <w:sz w:val="60"/>
          <w:szCs w:val="60"/>
        </w:rPr>
        <w:fldChar w:fldCharType="end"/>
      </w:r>
    </w:p>
    <w:p w14:paraId="7F006192" w14:textId="77777777" w:rsidR="00FE62FE" w:rsidRPr="00003549" w:rsidRDefault="00FE62FE" w:rsidP="00FE62FE">
      <w:pPr>
        <w:widowControl w:val="0"/>
        <w:autoSpaceDE w:val="0"/>
        <w:autoSpaceDN w:val="0"/>
        <w:adjustRightInd w:val="0"/>
        <w:rPr>
          <w:rFonts w:ascii="Times" w:hAnsi="Times" w:cs="Times"/>
          <w:sz w:val="72"/>
          <w:szCs w:val="72"/>
        </w:rPr>
      </w:pPr>
      <w:r w:rsidRPr="00003549">
        <w:rPr>
          <w:rFonts w:ascii="Times" w:hAnsi="Times" w:cs="Times"/>
          <w:sz w:val="72"/>
          <w:szCs w:val="72"/>
        </w:rPr>
        <w:t>Polynomials Operations and Graphs | Math</w:t>
      </w:r>
    </w:p>
    <w:p w14:paraId="4CAC15D9" w14:textId="77777777" w:rsidR="00FE62FE" w:rsidRPr="00003549" w:rsidRDefault="00B350A1" w:rsidP="00FE62FE">
      <w:pPr>
        <w:widowControl w:val="0"/>
        <w:autoSpaceDE w:val="0"/>
        <w:autoSpaceDN w:val="0"/>
        <w:adjustRightInd w:val="0"/>
        <w:rPr>
          <w:rFonts w:ascii="Times" w:hAnsi="Times" w:cs="Times"/>
          <w:sz w:val="28"/>
          <w:szCs w:val="28"/>
        </w:rPr>
      </w:pPr>
      <w:hyperlink r:id="rId11" w:history="1">
        <w:r w:rsidR="00FE62FE" w:rsidRPr="00003549">
          <w:rPr>
            <w:rFonts w:ascii="Times" w:hAnsi="Times" w:cs="Times"/>
            <w:sz w:val="28"/>
            <w:szCs w:val="28"/>
          </w:rPr>
          <w:t>THETASCTEST</w:t>
        </w:r>
      </w:hyperlink>
    </w:p>
    <w:p w14:paraId="00CF10C2" w14:textId="77777777" w:rsidR="00FE62FE" w:rsidRPr="00003549" w:rsidRDefault="00FE62FE" w:rsidP="00FE62FE">
      <w:pPr>
        <w:widowControl w:val="0"/>
        <w:autoSpaceDE w:val="0"/>
        <w:autoSpaceDN w:val="0"/>
        <w:adjustRightInd w:val="0"/>
        <w:rPr>
          <w:rFonts w:ascii="Times" w:hAnsi="Times" w:cs="Times"/>
          <w:sz w:val="32"/>
          <w:szCs w:val="32"/>
          <w:u w:color="262626"/>
        </w:rPr>
      </w:pPr>
    </w:p>
    <w:p w14:paraId="22C29DAC" w14:textId="77777777" w:rsidR="00FE62FE" w:rsidRPr="00003549" w:rsidRDefault="00FE62FE" w:rsidP="00FE62FE">
      <w:pPr>
        <w:widowControl w:val="0"/>
        <w:autoSpaceDE w:val="0"/>
        <w:autoSpaceDN w:val="0"/>
        <w:adjustRightInd w:val="0"/>
        <w:rPr>
          <w:rFonts w:ascii="Times" w:hAnsi="Times" w:cs="Times"/>
          <w:sz w:val="40"/>
          <w:szCs w:val="40"/>
          <w:u w:color="262626"/>
        </w:rPr>
      </w:pPr>
      <w:r w:rsidRPr="00003549">
        <w:rPr>
          <w:rFonts w:ascii="Times" w:hAnsi="Times" w:cs="Times"/>
          <w:sz w:val="40"/>
          <w:szCs w:val="40"/>
          <w:u w:color="262626"/>
        </w:rPr>
        <w:t xml:space="preserve">Your study sessions should be as effective and efficient as possible. To help, we outlined some of the major components of each section of the TASC Test Assessing Secondary Completion™. </w:t>
      </w:r>
    </w:p>
    <w:p w14:paraId="1F2795FF" w14:textId="77777777" w:rsidR="00FE62FE" w:rsidRPr="00003549" w:rsidRDefault="00FE62FE" w:rsidP="00FE62FE">
      <w:pPr>
        <w:widowControl w:val="0"/>
        <w:autoSpaceDE w:val="0"/>
        <w:autoSpaceDN w:val="0"/>
        <w:adjustRightInd w:val="0"/>
        <w:rPr>
          <w:rFonts w:ascii="Times" w:hAnsi="Times" w:cs="Times"/>
          <w:sz w:val="40"/>
          <w:szCs w:val="40"/>
          <w:u w:color="262626"/>
        </w:rPr>
      </w:pPr>
    </w:p>
    <w:p w14:paraId="4CB213B1" w14:textId="77777777" w:rsidR="00FE62FE" w:rsidRPr="00003549" w:rsidRDefault="00FE62FE" w:rsidP="00FE62FE">
      <w:pPr>
        <w:widowControl w:val="0"/>
        <w:autoSpaceDE w:val="0"/>
        <w:autoSpaceDN w:val="0"/>
        <w:adjustRightInd w:val="0"/>
        <w:rPr>
          <w:rFonts w:ascii="Times" w:hAnsi="Times" w:cs="Times"/>
          <w:sz w:val="40"/>
          <w:szCs w:val="40"/>
          <w:u w:color="262626"/>
        </w:rPr>
      </w:pPr>
      <w:r w:rsidRPr="00003549">
        <w:rPr>
          <w:rFonts w:ascii="Times" w:hAnsi="Times" w:cs="Times"/>
          <w:sz w:val="40"/>
          <w:szCs w:val="40"/>
          <w:u w:color="262626"/>
        </w:rPr>
        <w:t xml:space="preserve">We’ll start by looking at an important aspect of math. </w:t>
      </w:r>
      <w:r w:rsidRPr="00003549">
        <w:rPr>
          <w:rFonts w:ascii="Times" w:hAnsi="Times" w:cs="Times"/>
          <w:b/>
          <w:sz w:val="48"/>
          <w:szCs w:val="48"/>
          <w:u w:color="262626"/>
        </w:rPr>
        <w:t>Polynomials are one of the areas of high emphasis for the TASC test math section, and it’s important that you learn how to recognize and approach these mathematic expressions.</w:t>
      </w:r>
      <w:r w:rsidRPr="00003549">
        <w:rPr>
          <w:rFonts w:ascii="Times" w:hAnsi="Times" w:cs="Times"/>
          <w:sz w:val="40"/>
          <w:szCs w:val="40"/>
          <w:u w:color="262626"/>
        </w:rPr>
        <w:t xml:space="preserve"> Start working with polynomials, and learn more about TASC test math study skills: Polynomials The technical </w:t>
      </w:r>
      <w:hyperlink r:id="rId12" w:history="1">
        <w:r w:rsidRPr="00003549">
          <w:rPr>
            <w:rFonts w:ascii="Times" w:hAnsi="Times" w:cs="Times"/>
            <w:sz w:val="40"/>
            <w:szCs w:val="40"/>
            <w:u w:color="262626"/>
          </w:rPr>
          <w:t>definition of a polynomial</w:t>
        </w:r>
      </w:hyperlink>
      <w:r w:rsidRPr="00003549">
        <w:rPr>
          <w:rFonts w:ascii="Times" w:hAnsi="Times" w:cs="Times"/>
          <w:sz w:val="40"/>
          <w:szCs w:val="40"/>
          <w:u w:color="262626"/>
        </w:rPr>
        <w:t xml:space="preserve"> is: “an algebraic expression of more than one term, constructed from variables and constants using only the operations of addition, subtraction, multiplication and non-negative </w:t>
      </w:r>
      <w:r w:rsidRPr="00003549">
        <w:rPr>
          <w:rFonts w:ascii="Times" w:hAnsi="Times" w:cs="Times"/>
          <w:sz w:val="40"/>
          <w:szCs w:val="40"/>
          <w:u w:color="262626"/>
        </w:rPr>
        <w:lastRenderedPageBreak/>
        <w:t xml:space="preserve">whole-number exponents.” An easy way to keep this definition in mind is to remember that: </w:t>
      </w:r>
      <w:r w:rsidRPr="00003549">
        <w:rPr>
          <w:rFonts w:ascii="Times" w:hAnsi="Times" w:cs="Times"/>
          <w:i/>
          <w:iCs/>
          <w:sz w:val="40"/>
          <w:szCs w:val="40"/>
          <w:u w:color="262626"/>
        </w:rPr>
        <w:t>poly</w:t>
      </w:r>
      <w:r w:rsidRPr="00003549">
        <w:rPr>
          <w:rFonts w:ascii="Times" w:hAnsi="Times" w:cs="Times"/>
          <w:sz w:val="40"/>
          <w:szCs w:val="40"/>
          <w:u w:color="262626"/>
        </w:rPr>
        <w:t xml:space="preserve"> means many, and </w:t>
      </w:r>
      <w:r w:rsidRPr="00003549">
        <w:rPr>
          <w:rFonts w:ascii="Times" w:hAnsi="Times" w:cs="Times"/>
          <w:i/>
          <w:iCs/>
          <w:sz w:val="40"/>
          <w:szCs w:val="40"/>
          <w:u w:color="262626"/>
        </w:rPr>
        <w:t xml:space="preserve">nominal </w:t>
      </w:r>
      <w:r w:rsidRPr="00003549">
        <w:rPr>
          <w:rFonts w:ascii="Times" w:hAnsi="Times" w:cs="Times"/>
          <w:sz w:val="40"/>
          <w:szCs w:val="40"/>
          <w:u w:color="262626"/>
        </w:rPr>
        <w:t xml:space="preserve">means terms. In other words, </w:t>
      </w:r>
      <w:hyperlink r:id="rId13" w:history="1">
        <w:r w:rsidRPr="00003549">
          <w:rPr>
            <w:rFonts w:ascii="Times" w:hAnsi="Times" w:cs="Times"/>
            <w:sz w:val="40"/>
            <w:szCs w:val="40"/>
            <w:u w:color="262626"/>
          </w:rPr>
          <w:t>a polynomial</w:t>
        </w:r>
      </w:hyperlink>
      <w:r w:rsidRPr="00003549">
        <w:rPr>
          <w:rFonts w:ascii="Times" w:hAnsi="Times" w:cs="Times"/>
          <w:sz w:val="40"/>
          <w:szCs w:val="40"/>
          <w:u w:color="262626"/>
        </w:rPr>
        <w:t xml:space="preserve"> is a math problem with more than one term. In this case, it contains more than one algebraic term — a phrase that contains numbers, variables (represented by letters, like</w:t>
      </w:r>
      <w:r w:rsidRPr="00003549">
        <w:rPr>
          <w:rFonts w:ascii="Times" w:hAnsi="Times" w:cs="Times"/>
          <w:i/>
          <w:iCs/>
          <w:sz w:val="40"/>
          <w:szCs w:val="40"/>
          <w:u w:color="262626"/>
        </w:rPr>
        <w:t xml:space="preserve"> x</w:t>
      </w:r>
      <w:r w:rsidRPr="00003549">
        <w:rPr>
          <w:rFonts w:ascii="Times" w:hAnsi="Times" w:cs="Times"/>
          <w:sz w:val="40"/>
          <w:szCs w:val="40"/>
          <w:u w:color="262626"/>
        </w:rPr>
        <w:t xml:space="preserve"> and</w:t>
      </w:r>
      <w:r w:rsidRPr="00003549">
        <w:rPr>
          <w:rFonts w:ascii="Times" w:hAnsi="Times" w:cs="Times"/>
          <w:i/>
          <w:iCs/>
          <w:sz w:val="40"/>
          <w:szCs w:val="40"/>
          <w:u w:color="262626"/>
        </w:rPr>
        <w:t xml:space="preserve"> y</w:t>
      </w:r>
      <w:r w:rsidRPr="00003549">
        <w:rPr>
          <w:rFonts w:ascii="Times" w:hAnsi="Times" w:cs="Times"/>
          <w:sz w:val="40"/>
          <w:szCs w:val="40"/>
          <w:u w:color="262626"/>
        </w:rPr>
        <w:t xml:space="preserve">) and operators (such as add, subtract, and multiply). </w:t>
      </w:r>
    </w:p>
    <w:p w14:paraId="66AA4A66" w14:textId="77777777" w:rsidR="00FE62FE" w:rsidRPr="00003549" w:rsidRDefault="00FE62FE" w:rsidP="00FE62FE">
      <w:pPr>
        <w:widowControl w:val="0"/>
        <w:autoSpaceDE w:val="0"/>
        <w:autoSpaceDN w:val="0"/>
        <w:adjustRightInd w:val="0"/>
        <w:rPr>
          <w:rFonts w:ascii="Times" w:hAnsi="Times" w:cs="Times"/>
          <w:sz w:val="40"/>
          <w:szCs w:val="40"/>
          <w:u w:color="262626"/>
        </w:rPr>
      </w:pPr>
    </w:p>
    <w:p w14:paraId="2DF50C2A" w14:textId="77777777" w:rsidR="00FE62FE" w:rsidRPr="00003549" w:rsidRDefault="00FE62FE" w:rsidP="00FE62FE">
      <w:pPr>
        <w:widowControl w:val="0"/>
        <w:autoSpaceDE w:val="0"/>
        <w:autoSpaceDN w:val="0"/>
        <w:adjustRightInd w:val="0"/>
        <w:rPr>
          <w:rFonts w:ascii="Times" w:hAnsi="Times" w:cs="Times"/>
          <w:sz w:val="40"/>
          <w:szCs w:val="40"/>
          <w:u w:color="262626"/>
        </w:rPr>
      </w:pPr>
      <w:r w:rsidRPr="00003549">
        <w:rPr>
          <w:rFonts w:ascii="Times" w:hAnsi="Times" w:cs="Times"/>
          <w:sz w:val="40"/>
          <w:szCs w:val="40"/>
          <w:u w:color="262626"/>
        </w:rPr>
        <w:t>A polynomial might look like this, for example:</w:t>
      </w:r>
    </w:p>
    <w:p w14:paraId="2CE06A52" w14:textId="77777777" w:rsidR="00FE62FE" w:rsidRPr="00D26505" w:rsidRDefault="00FE62FE" w:rsidP="00FE62FE">
      <w:pPr>
        <w:widowControl w:val="0"/>
        <w:autoSpaceDE w:val="0"/>
        <w:autoSpaceDN w:val="0"/>
        <w:adjustRightInd w:val="0"/>
        <w:rPr>
          <w:rFonts w:ascii="Times" w:hAnsi="Times" w:cs="Times"/>
          <w:b/>
          <w:sz w:val="40"/>
          <w:szCs w:val="40"/>
          <w:u w:color="262626"/>
        </w:rPr>
      </w:pPr>
      <w:r w:rsidRPr="00D26505">
        <w:rPr>
          <w:rFonts w:ascii="Times" w:hAnsi="Times" w:cs="Times"/>
          <w:b/>
          <w:sz w:val="40"/>
          <w:szCs w:val="40"/>
          <w:u w:color="262626"/>
        </w:rPr>
        <w:t>8</w:t>
      </w:r>
      <w:r w:rsidRPr="00D26505">
        <w:rPr>
          <w:rFonts w:ascii="Times" w:hAnsi="Times" w:cs="Times"/>
          <w:b/>
          <w:i/>
          <w:iCs/>
          <w:sz w:val="40"/>
          <w:szCs w:val="40"/>
          <w:u w:color="262626"/>
        </w:rPr>
        <w:t>xy</w:t>
      </w:r>
      <w:r w:rsidRPr="00D26505">
        <w:rPr>
          <w:rFonts w:ascii="Times" w:hAnsi="Times" w:cs="Times"/>
          <w:b/>
          <w:sz w:val="30"/>
          <w:szCs w:val="30"/>
          <w:u w:color="262626"/>
        </w:rPr>
        <w:t>2</w:t>
      </w:r>
      <w:r w:rsidRPr="00D26505">
        <w:rPr>
          <w:rFonts w:ascii="Times" w:hAnsi="Times" w:cs="Times"/>
          <w:b/>
          <w:sz w:val="40"/>
          <w:szCs w:val="40"/>
          <w:u w:color="262626"/>
        </w:rPr>
        <w:t xml:space="preserve"> + 6</w:t>
      </w:r>
      <w:r w:rsidRPr="00D26505">
        <w:rPr>
          <w:rFonts w:ascii="Times" w:hAnsi="Times" w:cs="Times"/>
          <w:b/>
          <w:i/>
          <w:iCs/>
          <w:sz w:val="40"/>
          <w:szCs w:val="40"/>
          <w:u w:color="262626"/>
        </w:rPr>
        <w:t>x</w:t>
      </w:r>
      <w:r w:rsidRPr="00D26505">
        <w:rPr>
          <w:rFonts w:ascii="Times" w:hAnsi="Times" w:cs="Times"/>
          <w:b/>
          <w:sz w:val="40"/>
          <w:szCs w:val="40"/>
          <w:u w:color="262626"/>
        </w:rPr>
        <w:t xml:space="preserve"> – 10</w:t>
      </w:r>
    </w:p>
    <w:p w14:paraId="385B9512" w14:textId="77777777" w:rsidR="00FE62FE" w:rsidRPr="00003549" w:rsidRDefault="00FE62FE" w:rsidP="00FE62FE">
      <w:pPr>
        <w:widowControl w:val="0"/>
        <w:autoSpaceDE w:val="0"/>
        <w:autoSpaceDN w:val="0"/>
        <w:adjustRightInd w:val="0"/>
        <w:rPr>
          <w:rFonts w:ascii="Times" w:hAnsi="Times" w:cs="Times"/>
          <w:sz w:val="40"/>
          <w:szCs w:val="40"/>
          <w:u w:color="262626"/>
        </w:rPr>
      </w:pPr>
      <w:r w:rsidRPr="00003549">
        <w:rPr>
          <w:rFonts w:ascii="Times" w:hAnsi="Times" w:cs="Times"/>
          <w:sz w:val="40"/>
          <w:szCs w:val="40"/>
          <w:u w:color="262626"/>
        </w:rPr>
        <w:t>This example has three terms. In these types of equations, you might find constants, variables, or exponents. These can all be combined by using addition, subtraction, multiplication, or division. But you should know that a polynomial is not an expression that is divided by a variable. (Like 2/</w:t>
      </w:r>
      <w:r w:rsidRPr="00003549">
        <w:rPr>
          <w:rFonts w:ascii="Times" w:hAnsi="Times" w:cs="Times"/>
          <w:i/>
          <w:iCs/>
          <w:sz w:val="40"/>
          <w:szCs w:val="40"/>
          <w:u w:color="262626"/>
        </w:rPr>
        <w:t>x,</w:t>
      </w:r>
      <w:r w:rsidRPr="00003549">
        <w:rPr>
          <w:rFonts w:ascii="Times" w:hAnsi="Times" w:cs="Times"/>
          <w:sz w:val="40"/>
          <w:szCs w:val="40"/>
          <w:u w:color="262626"/>
        </w:rPr>
        <w:t xml:space="preserve"> for example.) Whenever you’re working with a polynomial, you should know that — whether you add or multiple polynomials — your result is a polynomial! As you work through the operations, it’s best to use Standard Form, which means you put the equation in order of highest rank. The example above is in Standard Form because </w:t>
      </w:r>
      <w:r w:rsidRPr="00003549">
        <w:rPr>
          <w:rFonts w:ascii="Times" w:hAnsi="Times" w:cs="Times"/>
          <w:i/>
          <w:iCs/>
          <w:sz w:val="40"/>
          <w:szCs w:val="40"/>
          <w:u w:color="262626"/>
        </w:rPr>
        <w:t>xy</w:t>
      </w:r>
      <w:r w:rsidRPr="00003549">
        <w:rPr>
          <w:rFonts w:ascii="Times" w:hAnsi="Times" w:cs="Times"/>
          <w:sz w:val="30"/>
          <w:szCs w:val="30"/>
          <w:u w:color="262626"/>
        </w:rPr>
        <w:t>2</w:t>
      </w:r>
      <w:r w:rsidRPr="00003549">
        <w:rPr>
          <w:rFonts w:ascii="Times" w:hAnsi="Times" w:cs="Times"/>
          <w:sz w:val="40"/>
          <w:szCs w:val="40"/>
          <w:u w:color="262626"/>
        </w:rPr>
        <w:t xml:space="preserve"> is greater than </w:t>
      </w:r>
      <w:r w:rsidRPr="00003549">
        <w:rPr>
          <w:rFonts w:ascii="Times" w:hAnsi="Times" w:cs="Times"/>
          <w:i/>
          <w:iCs/>
          <w:sz w:val="40"/>
          <w:szCs w:val="40"/>
          <w:u w:color="262626"/>
        </w:rPr>
        <w:t>x</w:t>
      </w:r>
      <w:r w:rsidRPr="00003549">
        <w:rPr>
          <w:rFonts w:ascii="Times" w:hAnsi="Times" w:cs="Times"/>
          <w:sz w:val="40"/>
          <w:szCs w:val="40"/>
          <w:u w:color="262626"/>
        </w:rPr>
        <w:t xml:space="preserve">. </w:t>
      </w:r>
    </w:p>
    <w:p w14:paraId="2C729FBE" w14:textId="77777777" w:rsidR="00FE62FE" w:rsidRPr="00003549" w:rsidRDefault="00FE62FE" w:rsidP="00FE62FE">
      <w:pPr>
        <w:widowControl w:val="0"/>
        <w:autoSpaceDE w:val="0"/>
        <w:autoSpaceDN w:val="0"/>
        <w:adjustRightInd w:val="0"/>
        <w:rPr>
          <w:rFonts w:ascii="Times" w:hAnsi="Times" w:cs="Times"/>
          <w:sz w:val="40"/>
          <w:szCs w:val="40"/>
          <w:u w:color="262626"/>
        </w:rPr>
      </w:pPr>
    </w:p>
    <w:p w14:paraId="44670B73" w14:textId="77777777" w:rsidR="00FE62FE" w:rsidRPr="00003549" w:rsidRDefault="00FE62FE" w:rsidP="00FE62FE">
      <w:pPr>
        <w:widowControl w:val="0"/>
        <w:autoSpaceDE w:val="0"/>
        <w:autoSpaceDN w:val="0"/>
        <w:adjustRightInd w:val="0"/>
        <w:rPr>
          <w:rFonts w:ascii="Times" w:hAnsi="Times" w:cs="Times"/>
          <w:sz w:val="40"/>
          <w:szCs w:val="40"/>
          <w:u w:color="262626"/>
        </w:rPr>
      </w:pPr>
      <w:r w:rsidRPr="00003549">
        <w:rPr>
          <w:rFonts w:ascii="Times" w:hAnsi="Times" w:cs="Times"/>
          <w:sz w:val="40"/>
          <w:szCs w:val="40"/>
          <w:u w:color="262626"/>
        </w:rPr>
        <w:t>When you work through a polynomial equation, you combine like terms. For example:</w:t>
      </w:r>
    </w:p>
    <w:p w14:paraId="402F02EF" w14:textId="77777777" w:rsidR="00FE62FE" w:rsidRPr="00003549" w:rsidRDefault="00FE62FE" w:rsidP="00FE62FE">
      <w:pPr>
        <w:widowControl w:val="0"/>
        <w:autoSpaceDE w:val="0"/>
        <w:autoSpaceDN w:val="0"/>
        <w:adjustRightInd w:val="0"/>
        <w:rPr>
          <w:rFonts w:ascii="Times" w:hAnsi="Times" w:cs="Times"/>
          <w:sz w:val="40"/>
          <w:szCs w:val="40"/>
          <w:u w:color="262626"/>
        </w:rPr>
      </w:pPr>
      <w:r w:rsidRPr="00003549">
        <w:rPr>
          <w:rFonts w:ascii="Times" w:hAnsi="Times" w:cs="Times"/>
          <w:sz w:val="40"/>
          <w:szCs w:val="40"/>
          <w:u w:color="262626"/>
        </w:rPr>
        <w:t>(8</w:t>
      </w:r>
      <w:r w:rsidRPr="00003549">
        <w:rPr>
          <w:rFonts w:ascii="Times" w:hAnsi="Times" w:cs="Times"/>
          <w:i/>
          <w:iCs/>
          <w:sz w:val="40"/>
          <w:szCs w:val="40"/>
          <w:u w:color="262626"/>
        </w:rPr>
        <w:t>xy</w:t>
      </w:r>
      <w:r w:rsidRPr="00003549">
        <w:rPr>
          <w:rFonts w:ascii="Times" w:hAnsi="Times" w:cs="Times"/>
          <w:sz w:val="30"/>
          <w:szCs w:val="30"/>
          <w:u w:color="262626"/>
        </w:rPr>
        <w:t>2</w:t>
      </w:r>
      <w:r w:rsidRPr="00003549">
        <w:rPr>
          <w:rFonts w:ascii="Times" w:hAnsi="Times" w:cs="Times"/>
          <w:sz w:val="40"/>
          <w:szCs w:val="40"/>
          <w:u w:color="262626"/>
        </w:rPr>
        <w:t xml:space="preserve"> + 6</w:t>
      </w:r>
      <w:r w:rsidRPr="00003549">
        <w:rPr>
          <w:rFonts w:ascii="Times" w:hAnsi="Times" w:cs="Times"/>
          <w:i/>
          <w:iCs/>
          <w:sz w:val="40"/>
          <w:szCs w:val="40"/>
          <w:u w:color="262626"/>
        </w:rPr>
        <w:t>x</w:t>
      </w:r>
      <w:r w:rsidRPr="00003549">
        <w:rPr>
          <w:rFonts w:ascii="Times" w:hAnsi="Times" w:cs="Times"/>
          <w:sz w:val="40"/>
          <w:szCs w:val="40"/>
          <w:u w:color="262626"/>
        </w:rPr>
        <w:t xml:space="preserve"> – 10) + (2</w:t>
      </w:r>
      <w:r w:rsidRPr="00003549">
        <w:rPr>
          <w:rFonts w:ascii="Times" w:hAnsi="Times" w:cs="Times"/>
          <w:i/>
          <w:iCs/>
          <w:sz w:val="40"/>
          <w:szCs w:val="40"/>
          <w:u w:color="262626"/>
        </w:rPr>
        <w:t>xy</w:t>
      </w:r>
      <w:r w:rsidRPr="00003549">
        <w:rPr>
          <w:rFonts w:ascii="Times" w:hAnsi="Times" w:cs="Times"/>
          <w:sz w:val="30"/>
          <w:szCs w:val="30"/>
          <w:u w:color="262626"/>
        </w:rPr>
        <w:t>2</w:t>
      </w:r>
      <w:r w:rsidRPr="00003549">
        <w:rPr>
          <w:rFonts w:ascii="Times" w:hAnsi="Times" w:cs="Times"/>
          <w:sz w:val="40"/>
          <w:szCs w:val="40"/>
          <w:u w:color="262626"/>
        </w:rPr>
        <w:t xml:space="preserve"> – 4</w:t>
      </w:r>
      <w:r w:rsidRPr="00003549">
        <w:rPr>
          <w:rFonts w:ascii="Times" w:hAnsi="Times" w:cs="Times"/>
          <w:i/>
          <w:iCs/>
          <w:sz w:val="40"/>
          <w:szCs w:val="40"/>
          <w:u w:color="262626"/>
        </w:rPr>
        <w:t>x</w:t>
      </w:r>
      <w:r w:rsidRPr="00003549">
        <w:rPr>
          <w:rFonts w:ascii="Times" w:hAnsi="Times" w:cs="Times"/>
          <w:sz w:val="40"/>
          <w:szCs w:val="40"/>
          <w:u w:color="262626"/>
        </w:rPr>
        <w:t xml:space="preserve"> + 12) = 10</w:t>
      </w:r>
      <w:r w:rsidRPr="00003549">
        <w:rPr>
          <w:rFonts w:ascii="Times" w:hAnsi="Times" w:cs="Times"/>
          <w:i/>
          <w:iCs/>
          <w:sz w:val="40"/>
          <w:szCs w:val="40"/>
          <w:u w:color="262626"/>
        </w:rPr>
        <w:t>xy</w:t>
      </w:r>
      <w:r w:rsidRPr="00003549">
        <w:rPr>
          <w:rFonts w:ascii="Times" w:hAnsi="Times" w:cs="Times"/>
          <w:sz w:val="30"/>
          <w:szCs w:val="30"/>
          <w:u w:color="262626"/>
        </w:rPr>
        <w:t>2</w:t>
      </w:r>
      <w:r w:rsidRPr="00003549">
        <w:rPr>
          <w:rFonts w:ascii="Times" w:hAnsi="Times" w:cs="Times"/>
          <w:sz w:val="40"/>
          <w:szCs w:val="40"/>
          <w:u w:color="262626"/>
        </w:rPr>
        <w:t xml:space="preserve"> + 2</w:t>
      </w:r>
      <w:r w:rsidRPr="00003549">
        <w:rPr>
          <w:rFonts w:ascii="Times" w:hAnsi="Times" w:cs="Times"/>
          <w:i/>
          <w:iCs/>
          <w:sz w:val="40"/>
          <w:szCs w:val="40"/>
          <w:u w:color="262626"/>
        </w:rPr>
        <w:t>x</w:t>
      </w:r>
      <w:r w:rsidRPr="00003549">
        <w:rPr>
          <w:rFonts w:ascii="Times" w:hAnsi="Times" w:cs="Times"/>
          <w:sz w:val="40"/>
          <w:szCs w:val="40"/>
          <w:u w:color="262626"/>
        </w:rPr>
        <w:t xml:space="preserve"> + 2</w:t>
      </w:r>
    </w:p>
    <w:p w14:paraId="66906197" w14:textId="77777777" w:rsidR="00FE62FE" w:rsidRPr="00003549" w:rsidRDefault="00FE62FE" w:rsidP="00FE62FE">
      <w:pPr>
        <w:widowControl w:val="0"/>
        <w:autoSpaceDE w:val="0"/>
        <w:autoSpaceDN w:val="0"/>
        <w:adjustRightInd w:val="0"/>
        <w:rPr>
          <w:rFonts w:ascii="Times" w:hAnsi="Times" w:cs="Times"/>
          <w:sz w:val="40"/>
          <w:szCs w:val="40"/>
          <w:u w:color="262626"/>
        </w:rPr>
      </w:pPr>
    </w:p>
    <w:p w14:paraId="4BFCC4BB" w14:textId="77777777" w:rsidR="00FE62FE" w:rsidRPr="00003549" w:rsidRDefault="00FE62FE" w:rsidP="00FE62FE">
      <w:pPr>
        <w:widowControl w:val="0"/>
        <w:autoSpaceDE w:val="0"/>
        <w:autoSpaceDN w:val="0"/>
        <w:adjustRightInd w:val="0"/>
        <w:rPr>
          <w:rFonts w:ascii="Times" w:hAnsi="Times" w:cs="Times"/>
          <w:sz w:val="40"/>
          <w:szCs w:val="40"/>
          <w:u w:color="262626"/>
        </w:rPr>
      </w:pPr>
    </w:p>
    <w:p w14:paraId="3B1422D5" w14:textId="77777777" w:rsidR="00FE62FE" w:rsidRPr="00003549" w:rsidRDefault="00FE62FE" w:rsidP="00FE62FE">
      <w:pPr>
        <w:widowControl w:val="0"/>
        <w:autoSpaceDE w:val="0"/>
        <w:autoSpaceDN w:val="0"/>
        <w:adjustRightInd w:val="0"/>
        <w:rPr>
          <w:rFonts w:ascii="Times" w:hAnsi="Times" w:cs="Times"/>
          <w:sz w:val="40"/>
          <w:szCs w:val="40"/>
          <w:u w:color="262626"/>
        </w:rPr>
      </w:pPr>
    </w:p>
    <w:p w14:paraId="0E892A9C" w14:textId="77777777" w:rsidR="00FE62FE" w:rsidRPr="00003549" w:rsidRDefault="00FE62FE" w:rsidP="00FE62FE">
      <w:pPr>
        <w:widowControl w:val="0"/>
        <w:autoSpaceDE w:val="0"/>
        <w:autoSpaceDN w:val="0"/>
        <w:adjustRightInd w:val="0"/>
        <w:rPr>
          <w:rFonts w:ascii="Times" w:hAnsi="Times" w:cs="Times"/>
          <w:sz w:val="40"/>
          <w:szCs w:val="40"/>
          <w:u w:color="262626"/>
        </w:rPr>
      </w:pPr>
    </w:p>
    <w:p w14:paraId="57B8BE01" w14:textId="77777777" w:rsidR="004939D5" w:rsidRDefault="004939D5" w:rsidP="00FE62FE">
      <w:pPr>
        <w:widowControl w:val="0"/>
        <w:autoSpaceDE w:val="0"/>
        <w:autoSpaceDN w:val="0"/>
        <w:adjustRightInd w:val="0"/>
        <w:rPr>
          <w:rFonts w:ascii="Times" w:hAnsi="Times" w:cs="Times"/>
          <w:b/>
          <w:sz w:val="48"/>
          <w:szCs w:val="48"/>
          <w:u w:color="262626"/>
        </w:rPr>
      </w:pPr>
    </w:p>
    <w:p w14:paraId="3F34655C" w14:textId="77777777" w:rsidR="00FE62FE" w:rsidRPr="00003549" w:rsidRDefault="00FE62FE" w:rsidP="00FE62FE">
      <w:pPr>
        <w:widowControl w:val="0"/>
        <w:autoSpaceDE w:val="0"/>
        <w:autoSpaceDN w:val="0"/>
        <w:adjustRightInd w:val="0"/>
        <w:rPr>
          <w:rFonts w:ascii="Times" w:hAnsi="Times" w:cs="Times"/>
          <w:sz w:val="40"/>
          <w:szCs w:val="40"/>
          <w:u w:color="262626"/>
        </w:rPr>
      </w:pPr>
      <w:r w:rsidRPr="00003549">
        <w:rPr>
          <w:rFonts w:ascii="Times" w:hAnsi="Times" w:cs="Times"/>
          <w:b/>
          <w:sz w:val="48"/>
          <w:szCs w:val="48"/>
          <w:u w:color="262626"/>
        </w:rPr>
        <w:lastRenderedPageBreak/>
        <w:t xml:space="preserve">How to Graph Polynomials </w:t>
      </w:r>
      <w:proofErr w:type="gramStart"/>
      <w:r w:rsidRPr="00003549">
        <w:rPr>
          <w:rFonts w:ascii="Times" w:hAnsi="Times" w:cs="Times"/>
          <w:b/>
          <w:sz w:val="48"/>
          <w:szCs w:val="48"/>
          <w:u w:color="262626"/>
        </w:rPr>
        <w:t>You</w:t>
      </w:r>
      <w:proofErr w:type="gramEnd"/>
      <w:r w:rsidRPr="00003549">
        <w:rPr>
          <w:rFonts w:ascii="Times" w:hAnsi="Times" w:cs="Times"/>
          <w:b/>
          <w:sz w:val="48"/>
          <w:szCs w:val="48"/>
          <w:u w:color="262626"/>
        </w:rPr>
        <w:t xml:space="preserve"> may also be asked to graph a polynomial.</w:t>
      </w:r>
      <w:r w:rsidRPr="00003549">
        <w:rPr>
          <w:rFonts w:ascii="Times" w:hAnsi="Times" w:cs="Times"/>
          <w:sz w:val="40"/>
          <w:szCs w:val="40"/>
          <w:u w:color="262626"/>
        </w:rPr>
        <w:t xml:space="preserve"> </w:t>
      </w:r>
      <w:r w:rsidRPr="00003549">
        <w:rPr>
          <w:rFonts w:ascii="Times" w:hAnsi="Times" w:cs="Times"/>
          <w:i/>
          <w:sz w:val="44"/>
          <w:szCs w:val="44"/>
          <w:u w:color="262626"/>
        </w:rPr>
        <w:t xml:space="preserve">Polynomials with one variable are easy to graph — and to recognize, because they have smooth and continuous lines. </w:t>
      </w:r>
      <w:r w:rsidRPr="00003549">
        <w:rPr>
          <w:rFonts w:ascii="Times" w:hAnsi="Times" w:cs="Times"/>
          <w:sz w:val="40"/>
          <w:szCs w:val="40"/>
          <w:u w:color="262626"/>
        </w:rPr>
        <w:t>Sometimes, you may have to combine multiple polynomials before you can graph the equation. Remember to put the polynomial in standard form before combining. This will make it easier for you to find the like terms and discover which variables must be graphed.</w:t>
      </w:r>
    </w:p>
    <w:p w14:paraId="58214739" w14:textId="77777777" w:rsidR="00FE62FE" w:rsidRPr="00003549" w:rsidRDefault="00FE62FE" w:rsidP="00FE62FE">
      <w:pPr>
        <w:widowControl w:val="0"/>
        <w:autoSpaceDE w:val="0"/>
        <w:autoSpaceDN w:val="0"/>
        <w:adjustRightInd w:val="0"/>
        <w:rPr>
          <w:rFonts w:ascii="Times" w:hAnsi="Times" w:cs="Times"/>
          <w:sz w:val="32"/>
          <w:szCs w:val="32"/>
          <w:u w:color="262626"/>
        </w:rPr>
      </w:pPr>
    </w:p>
    <w:p w14:paraId="0FB63685" w14:textId="77777777" w:rsidR="00FE62FE" w:rsidRPr="00003549" w:rsidRDefault="00FE62FE" w:rsidP="00FE62FE">
      <w:pPr>
        <w:widowControl w:val="0"/>
        <w:autoSpaceDE w:val="0"/>
        <w:autoSpaceDN w:val="0"/>
        <w:adjustRightInd w:val="0"/>
        <w:rPr>
          <w:rFonts w:ascii="Helvetica Neue" w:hAnsi="Helvetica Neue" w:cs="Helvetica Neue"/>
          <w:sz w:val="36"/>
          <w:szCs w:val="36"/>
          <w:u w:color="262626"/>
        </w:rPr>
      </w:pPr>
      <w:r w:rsidRPr="00003549">
        <w:rPr>
          <w:rFonts w:ascii="Helvetica Neue" w:hAnsi="Helvetica Neue" w:cs="Helvetica Neue"/>
          <w:sz w:val="36"/>
          <w:szCs w:val="36"/>
          <w:u w:color="262626"/>
        </w:rPr>
        <w:t>Start the discussion…</w:t>
      </w:r>
    </w:p>
    <w:p w14:paraId="5C563381" w14:textId="77777777" w:rsidR="00FE62FE" w:rsidRPr="00003549" w:rsidRDefault="00FE62FE" w:rsidP="00FE62FE">
      <w:pPr>
        <w:widowControl w:val="0"/>
        <w:autoSpaceDE w:val="0"/>
        <w:autoSpaceDN w:val="0"/>
        <w:adjustRightInd w:val="0"/>
        <w:rPr>
          <w:rFonts w:ascii="Helvetica Neue" w:hAnsi="Helvetica Neue" w:cs="Helvetica Neue"/>
          <w:sz w:val="28"/>
          <w:szCs w:val="28"/>
          <w:u w:color="262626"/>
        </w:rPr>
      </w:pPr>
    </w:p>
    <w:p w14:paraId="7202B5A0" w14:textId="77777777" w:rsidR="00FE62FE" w:rsidRPr="00003549" w:rsidRDefault="00D26505" w:rsidP="00D26505">
      <w:pPr>
        <w:widowControl w:val="0"/>
        <w:numPr>
          <w:ilvl w:val="0"/>
          <w:numId w:val="4"/>
        </w:numPr>
        <w:tabs>
          <w:tab w:val="left" w:pos="-90"/>
          <w:tab w:val="left" w:pos="220"/>
        </w:tabs>
        <w:autoSpaceDE w:val="0"/>
        <w:autoSpaceDN w:val="0"/>
        <w:adjustRightInd w:val="0"/>
        <w:ind w:left="0" w:hanging="720"/>
        <w:rPr>
          <w:rFonts w:ascii="Times" w:hAnsi="Times" w:cs="Times"/>
          <w:sz w:val="32"/>
          <w:szCs w:val="32"/>
          <w:u w:color="262626"/>
        </w:rPr>
      </w:pPr>
      <w:r>
        <w:rPr>
          <w:rFonts w:ascii="Times" w:hAnsi="Times" w:cs="Times"/>
          <w:sz w:val="38"/>
          <w:szCs w:val="38"/>
          <w:u w:color="262626"/>
        </w:rPr>
        <w:tab/>
        <w:t xml:space="preserve"> </w:t>
      </w:r>
      <w:r w:rsidR="00FE62FE" w:rsidRPr="00003549">
        <w:rPr>
          <w:rFonts w:ascii="Times" w:hAnsi="Times" w:cs="Times"/>
          <w:sz w:val="38"/>
          <w:szCs w:val="38"/>
          <w:u w:color="262626"/>
        </w:rPr>
        <w:t>The Difference Between Lin</w:t>
      </w:r>
      <w:r>
        <w:rPr>
          <w:rFonts w:ascii="Times" w:hAnsi="Times" w:cs="Times"/>
          <w:sz w:val="38"/>
          <w:szCs w:val="38"/>
          <w:u w:color="262626"/>
        </w:rPr>
        <w:t xml:space="preserve">ear and Exponential Function </w:t>
      </w:r>
      <w:r w:rsidR="00FE62FE" w:rsidRPr="00003549">
        <w:rPr>
          <w:rFonts w:ascii="Times" w:hAnsi="Times" w:cs="Times"/>
          <w:sz w:val="38"/>
          <w:szCs w:val="38"/>
          <w:u w:color="262626"/>
        </w:rPr>
        <w:t>Mathematics</w:t>
      </w:r>
    </w:p>
    <w:p w14:paraId="6CFEAC30" w14:textId="77777777" w:rsidR="00FE62FE" w:rsidRPr="00003549" w:rsidRDefault="00FE62FE" w:rsidP="00FE62FE">
      <w:pPr>
        <w:widowControl w:val="0"/>
        <w:autoSpaceDE w:val="0"/>
        <w:autoSpaceDN w:val="0"/>
        <w:adjustRightInd w:val="0"/>
        <w:rPr>
          <w:rFonts w:ascii="Times" w:hAnsi="Times" w:cs="Times"/>
          <w:sz w:val="32"/>
          <w:szCs w:val="32"/>
          <w:u w:color="262626"/>
        </w:rPr>
      </w:pPr>
    </w:p>
    <w:p w14:paraId="0120B164" w14:textId="77777777" w:rsidR="00FE62FE" w:rsidRPr="00003549" w:rsidRDefault="00FE62FE" w:rsidP="00FE62FE">
      <w:pPr>
        <w:widowControl w:val="0"/>
        <w:autoSpaceDE w:val="0"/>
        <w:autoSpaceDN w:val="0"/>
        <w:adjustRightInd w:val="0"/>
        <w:rPr>
          <w:rFonts w:ascii="Times" w:hAnsi="Times" w:cs="Times"/>
          <w:sz w:val="38"/>
          <w:szCs w:val="38"/>
          <w:u w:color="262626"/>
        </w:rPr>
      </w:pPr>
      <w:r w:rsidRPr="00003549">
        <w:rPr>
          <w:rFonts w:ascii="Times" w:hAnsi="Times" w:cs="Times"/>
          <w:sz w:val="38"/>
          <w:szCs w:val="38"/>
          <w:u w:color="262626"/>
        </w:rPr>
        <w:t>Finding the Minimum or Maximum of Quadratic Functions | Mathematics</w:t>
      </w:r>
    </w:p>
    <w:p w14:paraId="5E41F7DB" w14:textId="77777777" w:rsidR="00FE62FE" w:rsidRPr="00003549" w:rsidRDefault="00FE62FE" w:rsidP="00FE62FE">
      <w:pPr>
        <w:widowControl w:val="0"/>
        <w:autoSpaceDE w:val="0"/>
        <w:autoSpaceDN w:val="0"/>
        <w:adjustRightInd w:val="0"/>
        <w:rPr>
          <w:rFonts w:ascii="Times" w:hAnsi="Times" w:cs="Times"/>
          <w:sz w:val="32"/>
          <w:szCs w:val="32"/>
          <w:u w:color="262626"/>
        </w:rPr>
      </w:pPr>
    </w:p>
    <w:p w14:paraId="23CE850C" w14:textId="77777777" w:rsidR="00FE62FE" w:rsidRPr="00003549" w:rsidRDefault="00FE62FE" w:rsidP="00FE62FE">
      <w:pPr>
        <w:widowControl w:val="0"/>
        <w:autoSpaceDE w:val="0"/>
        <w:autoSpaceDN w:val="0"/>
        <w:adjustRightInd w:val="0"/>
        <w:rPr>
          <w:rFonts w:ascii="Times" w:hAnsi="Times" w:cs="Times"/>
          <w:sz w:val="38"/>
          <w:szCs w:val="38"/>
          <w:u w:color="262626"/>
        </w:rPr>
      </w:pPr>
      <w:r w:rsidRPr="00003549">
        <w:rPr>
          <w:rFonts w:ascii="Times" w:hAnsi="Times" w:cs="Times"/>
          <w:sz w:val="38"/>
          <w:szCs w:val="38"/>
          <w:u w:color="262626"/>
        </w:rPr>
        <w:t>Graphing Quadratic Functions | Mathematics</w:t>
      </w:r>
    </w:p>
    <w:p w14:paraId="44D2DF4C" w14:textId="77777777" w:rsidR="00FE62FE" w:rsidRPr="00003549" w:rsidRDefault="00B350A1" w:rsidP="00FE62FE">
      <w:pPr>
        <w:widowControl w:val="0"/>
        <w:autoSpaceDE w:val="0"/>
        <w:autoSpaceDN w:val="0"/>
        <w:adjustRightInd w:val="0"/>
        <w:rPr>
          <w:rFonts w:ascii="Times" w:hAnsi="Times" w:cs="Times"/>
          <w:sz w:val="32"/>
          <w:szCs w:val="32"/>
          <w:u w:color="262626"/>
        </w:rPr>
      </w:pPr>
      <w:hyperlink r:id="rId14" w:history="1">
        <w:r w:rsidR="00FE62FE" w:rsidRPr="00003549">
          <w:rPr>
            <w:rFonts w:ascii="Times" w:hAnsi="Times" w:cs="Times"/>
            <w:sz w:val="32"/>
            <w:szCs w:val="32"/>
            <w:u w:color="262626"/>
          </w:rPr>
          <w:t>Read Article</w:t>
        </w:r>
      </w:hyperlink>
    </w:p>
    <w:p w14:paraId="68CD3A74" w14:textId="77777777" w:rsidR="00FE62FE" w:rsidRPr="00003549" w:rsidRDefault="00FE62FE" w:rsidP="00FE62FE">
      <w:pPr>
        <w:widowControl w:val="0"/>
        <w:autoSpaceDE w:val="0"/>
        <w:autoSpaceDN w:val="0"/>
        <w:adjustRightInd w:val="0"/>
        <w:rPr>
          <w:rFonts w:ascii="Times" w:hAnsi="Times" w:cs="Times"/>
          <w:sz w:val="32"/>
          <w:szCs w:val="32"/>
          <w:u w:color="262626"/>
        </w:rPr>
      </w:pPr>
    </w:p>
    <w:p w14:paraId="244857CC" w14:textId="77777777" w:rsidR="008D334E" w:rsidRDefault="008D334E" w:rsidP="008D334E">
      <w:pPr>
        <w:rPr>
          <w:bCs/>
          <w:sz w:val="36"/>
          <w:szCs w:val="36"/>
        </w:rPr>
      </w:pPr>
      <w:r>
        <w:rPr>
          <w:b/>
          <w:bCs/>
          <w:sz w:val="36"/>
          <w:szCs w:val="36"/>
        </w:rPr>
        <w:t xml:space="preserve">Polynomials </w:t>
      </w:r>
      <w:r>
        <w:rPr>
          <w:bCs/>
          <w:sz w:val="36"/>
          <w:szCs w:val="36"/>
        </w:rPr>
        <w:t>are finite sums of terms where the exponents on the variables are not negative numbers and the terms are separated by plus and minus signs.</w:t>
      </w:r>
    </w:p>
    <w:p w14:paraId="065CF6EB" w14:textId="77777777" w:rsidR="008D334E" w:rsidRDefault="008D334E" w:rsidP="008D334E">
      <w:pPr>
        <w:jc w:val="center"/>
        <w:rPr>
          <w:bCs/>
          <w:sz w:val="36"/>
          <w:szCs w:val="36"/>
        </w:rPr>
      </w:pPr>
    </w:p>
    <w:tbl>
      <w:tblPr>
        <w:tblStyle w:val="TableGrid"/>
        <w:tblW w:w="0" w:type="auto"/>
        <w:tblLook w:val="04A0" w:firstRow="1" w:lastRow="0" w:firstColumn="1" w:lastColumn="0" w:noHBand="0" w:noVBand="1"/>
      </w:tblPr>
      <w:tblGrid>
        <w:gridCol w:w="3192"/>
        <w:gridCol w:w="3192"/>
        <w:gridCol w:w="3192"/>
      </w:tblGrid>
      <w:tr w:rsidR="008D334E" w14:paraId="286298B0" w14:textId="77777777" w:rsidTr="004939D5">
        <w:tc>
          <w:tcPr>
            <w:tcW w:w="3192" w:type="dxa"/>
          </w:tcPr>
          <w:p w14:paraId="377945A0" w14:textId="77777777" w:rsidR="008D334E" w:rsidRDefault="008D334E" w:rsidP="004939D5">
            <w:pPr>
              <w:jc w:val="center"/>
              <w:rPr>
                <w:bCs/>
                <w:sz w:val="36"/>
                <w:szCs w:val="36"/>
              </w:rPr>
            </w:pPr>
            <w:r>
              <w:rPr>
                <w:bCs/>
                <w:sz w:val="36"/>
                <w:szCs w:val="36"/>
              </w:rPr>
              <w:t>Monomials</w:t>
            </w:r>
          </w:p>
          <w:p w14:paraId="4270E411" w14:textId="77777777" w:rsidR="008D334E" w:rsidRDefault="008D334E" w:rsidP="004939D5">
            <w:pPr>
              <w:jc w:val="center"/>
              <w:rPr>
                <w:bCs/>
                <w:sz w:val="36"/>
                <w:szCs w:val="36"/>
              </w:rPr>
            </w:pPr>
            <w:r>
              <w:rPr>
                <w:bCs/>
                <w:sz w:val="36"/>
                <w:szCs w:val="36"/>
              </w:rPr>
              <w:t>(one term)</w:t>
            </w:r>
          </w:p>
        </w:tc>
        <w:tc>
          <w:tcPr>
            <w:tcW w:w="3192" w:type="dxa"/>
          </w:tcPr>
          <w:p w14:paraId="7FEA2AF3" w14:textId="77777777" w:rsidR="008D334E" w:rsidRDefault="008D334E" w:rsidP="004939D5">
            <w:pPr>
              <w:jc w:val="center"/>
              <w:rPr>
                <w:bCs/>
                <w:sz w:val="36"/>
                <w:szCs w:val="36"/>
              </w:rPr>
            </w:pPr>
            <w:r>
              <w:rPr>
                <w:bCs/>
                <w:sz w:val="36"/>
                <w:szCs w:val="36"/>
              </w:rPr>
              <w:t>Binomials</w:t>
            </w:r>
          </w:p>
          <w:p w14:paraId="557EB71E" w14:textId="77777777" w:rsidR="008D334E" w:rsidRDefault="008D334E" w:rsidP="004939D5">
            <w:pPr>
              <w:jc w:val="center"/>
              <w:rPr>
                <w:bCs/>
                <w:sz w:val="36"/>
                <w:szCs w:val="36"/>
              </w:rPr>
            </w:pPr>
            <w:r>
              <w:rPr>
                <w:bCs/>
                <w:sz w:val="36"/>
                <w:szCs w:val="36"/>
              </w:rPr>
              <w:t>(two terms)</w:t>
            </w:r>
          </w:p>
        </w:tc>
        <w:tc>
          <w:tcPr>
            <w:tcW w:w="3192" w:type="dxa"/>
          </w:tcPr>
          <w:p w14:paraId="7943EA10" w14:textId="77777777" w:rsidR="008D334E" w:rsidRDefault="008D334E" w:rsidP="004939D5">
            <w:pPr>
              <w:jc w:val="center"/>
              <w:rPr>
                <w:bCs/>
                <w:sz w:val="36"/>
                <w:szCs w:val="36"/>
              </w:rPr>
            </w:pPr>
            <w:r>
              <w:rPr>
                <w:bCs/>
                <w:sz w:val="36"/>
                <w:szCs w:val="36"/>
              </w:rPr>
              <w:t>Trinomials</w:t>
            </w:r>
          </w:p>
          <w:p w14:paraId="3D7764CB" w14:textId="77777777" w:rsidR="008D334E" w:rsidRDefault="008D334E" w:rsidP="004939D5">
            <w:pPr>
              <w:jc w:val="center"/>
              <w:rPr>
                <w:bCs/>
                <w:sz w:val="36"/>
                <w:szCs w:val="36"/>
              </w:rPr>
            </w:pPr>
            <w:r>
              <w:rPr>
                <w:bCs/>
                <w:sz w:val="36"/>
                <w:szCs w:val="36"/>
              </w:rPr>
              <w:t>(three terms)</w:t>
            </w:r>
          </w:p>
        </w:tc>
      </w:tr>
      <w:tr w:rsidR="008D334E" w14:paraId="02D4F3BC" w14:textId="77777777" w:rsidTr="004939D5">
        <w:tc>
          <w:tcPr>
            <w:tcW w:w="3192" w:type="dxa"/>
          </w:tcPr>
          <w:p w14:paraId="698862B7" w14:textId="77777777" w:rsidR="008D334E" w:rsidRDefault="008D334E" w:rsidP="004939D5">
            <w:pPr>
              <w:jc w:val="center"/>
              <w:rPr>
                <w:bCs/>
                <w:sz w:val="36"/>
                <w:szCs w:val="36"/>
              </w:rPr>
            </w:pPr>
            <w:r>
              <w:rPr>
                <w:bCs/>
                <w:sz w:val="36"/>
                <w:szCs w:val="36"/>
              </w:rPr>
              <w:t>4x</w:t>
            </w:r>
          </w:p>
        </w:tc>
        <w:tc>
          <w:tcPr>
            <w:tcW w:w="3192" w:type="dxa"/>
          </w:tcPr>
          <w:p w14:paraId="303FEAF6" w14:textId="77777777" w:rsidR="008D334E" w:rsidRDefault="008D334E" w:rsidP="004939D5">
            <w:pPr>
              <w:jc w:val="center"/>
              <w:rPr>
                <w:bCs/>
                <w:sz w:val="36"/>
                <w:szCs w:val="36"/>
              </w:rPr>
            </w:pPr>
            <w:r>
              <w:rPr>
                <w:bCs/>
                <w:sz w:val="36"/>
                <w:szCs w:val="36"/>
              </w:rPr>
              <w:t>5x - 1</w:t>
            </w:r>
          </w:p>
        </w:tc>
        <w:tc>
          <w:tcPr>
            <w:tcW w:w="3192" w:type="dxa"/>
          </w:tcPr>
          <w:p w14:paraId="1F25A919" w14:textId="77777777" w:rsidR="008D334E" w:rsidRPr="008D334E" w:rsidRDefault="008D334E" w:rsidP="004939D5">
            <w:pPr>
              <w:jc w:val="center"/>
              <w:rPr>
                <w:bCs/>
                <w:sz w:val="36"/>
                <w:szCs w:val="36"/>
              </w:rPr>
            </w:pPr>
            <w:r>
              <w:rPr>
                <w:bCs/>
                <w:sz w:val="36"/>
                <w:szCs w:val="36"/>
              </w:rPr>
              <w:t>10x</w:t>
            </w:r>
            <w:r>
              <w:rPr>
                <w:bCs/>
                <w:sz w:val="36"/>
                <w:szCs w:val="36"/>
                <w:vertAlign w:val="superscript"/>
              </w:rPr>
              <w:t>2</w:t>
            </w:r>
            <w:r>
              <w:rPr>
                <w:bCs/>
                <w:sz w:val="36"/>
                <w:szCs w:val="36"/>
              </w:rPr>
              <w:t xml:space="preserve"> – 7x +5</w:t>
            </w:r>
          </w:p>
        </w:tc>
      </w:tr>
      <w:tr w:rsidR="008D334E" w14:paraId="73E19E7B" w14:textId="77777777" w:rsidTr="004939D5">
        <w:tc>
          <w:tcPr>
            <w:tcW w:w="3192" w:type="dxa"/>
          </w:tcPr>
          <w:p w14:paraId="3E9729FF" w14:textId="77777777" w:rsidR="008D334E" w:rsidRPr="007B6A40" w:rsidRDefault="008D334E" w:rsidP="004939D5">
            <w:pPr>
              <w:jc w:val="center"/>
              <w:rPr>
                <w:bCs/>
                <w:sz w:val="36"/>
                <w:szCs w:val="36"/>
              </w:rPr>
            </w:pPr>
            <w:r>
              <w:rPr>
                <w:bCs/>
                <w:sz w:val="36"/>
                <w:szCs w:val="36"/>
              </w:rPr>
              <w:t>3x</w:t>
            </w:r>
            <w:r>
              <w:rPr>
                <w:bCs/>
                <w:sz w:val="36"/>
                <w:szCs w:val="36"/>
                <w:vertAlign w:val="superscript"/>
              </w:rPr>
              <w:t>2</w:t>
            </w:r>
            <w:r>
              <w:rPr>
                <w:bCs/>
                <w:sz w:val="36"/>
                <w:szCs w:val="36"/>
              </w:rPr>
              <w:t>yz</w:t>
            </w:r>
            <w:r>
              <w:rPr>
                <w:bCs/>
                <w:sz w:val="36"/>
                <w:szCs w:val="36"/>
                <w:vertAlign w:val="superscript"/>
              </w:rPr>
              <w:t>6</w:t>
            </w:r>
          </w:p>
        </w:tc>
        <w:tc>
          <w:tcPr>
            <w:tcW w:w="3192" w:type="dxa"/>
          </w:tcPr>
          <w:p w14:paraId="4832E60B" w14:textId="77777777" w:rsidR="008D334E" w:rsidRDefault="008D334E" w:rsidP="004939D5">
            <w:pPr>
              <w:jc w:val="center"/>
              <w:rPr>
                <w:bCs/>
                <w:sz w:val="36"/>
                <w:szCs w:val="36"/>
              </w:rPr>
            </w:pPr>
            <w:r>
              <w:rPr>
                <w:bCs/>
                <w:sz w:val="36"/>
                <w:szCs w:val="36"/>
              </w:rPr>
              <w:t>10x + y</w:t>
            </w:r>
          </w:p>
        </w:tc>
        <w:tc>
          <w:tcPr>
            <w:tcW w:w="3192" w:type="dxa"/>
          </w:tcPr>
          <w:p w14:paraId="63B00CA2" w14:textId="77777777" w:rsidR="008D334E" w:rsidRPr="008D334E" w:rsidRDefault="008D334E" w:rsidP="004939D5">
            <w:pPr>
              <w:jc w:val="center"/>
              <w:rPr>
                <w:bCs/>
                <w:sz w:val="36"/>
                <w:szCs w:val="36"/>
              </w:rPr>
            </w:pPr>
            <w:r>
              <w:rPr>
                <w:bCs/>
                <w:sz w:val="36"/>
                <w:szCs w:val="36"/>
              </w:rPr>
              <w:t>2ab</w:t>
            </w:r>
            <w:r>
              <w:rPr>
                <w:bCs/>
                <w:sz w:val="36"/>
                <w:szCs w:val="36"/>
                <w:vertAlign w:val="superscript"/>
              </w:rPr>
              <w:t>3</w:t>
            </w:r>
            <w:r>
              <w:rPr>
                <w:bCs/>
                <w:sz w:val="36"/>
                <w:szCs w:val="36"/>
              </w:rPr>
              <w:t xml:space="preserve"> – 6ab</w:t>
            </w:r>
            <w:r>
              <w:rPr>
                <w:bCs/>
                <w:sz w:val="36"/>
                <w:szCs w:val="36"/>
                <w:vertAlign w:val="superscript"/>
              </w:rPr>
              <w:t>2</w:t>
            </w:r>
            <w:r>
              <w:rPr>
                <w:bCs/>
                <w:sz w:val="36"/>
                <w:szCs w:val="36"/>
              </w:rPr>
              <w:t xml:space="preserve"> - 8ab</w:t>
            </w:r>
          </w:p>
        </w:tc>
      </w:tr>
      <w:tr w:rsidR="008D334E" w14:paraId="16D82783" w14:textId="77777777" w:rsidTr="004939D5">
        <w:tc>
          <w:tcPr>
            <w:tcW w:w="3192" w:type="dxa"/>
          </w:tcPr>
          <w:p w14:paraId="3189C9A6" w14:textId="77777777" w:rsidR="008D334E" w:rsidRDefault="008D334E" w:rsidP="004939D5">
            <w:pPr>
              <w:jc w:val="center"/>
              <w:rPr>
                <w:bCs/>
                <w:sz w:val="36"/>
                <w:szCs w:val="36"/>
              </w:rPr>
            </w:pPr>
            <w:r>
              <w:rPr>
                <w:bCs/>
                <w:sz w:val="36"/>
                <w:szCs w:val="36"/>
              </w:rPr>
              <w:t>10xy</w:t>
            </w:r>
          </w:p>
        </w:tc>
        <w:tc>
          <w:tcPr>
            <w:tcW w:w="3192" w:type="dxa"/>
          </w:tcPr>
          <w:p w14:paraId="0E09AD9D" w14:textId="77777777" w:rsidR="008D334E" w:rsidRPr="008D334E" w:rsidRDefault="008D334E" w:rsidP="004939D5">
            <w:pPr>
              <w:jc w:val="center"/>
              <w:rPr>
                <w:bCs/>
                <w:sz w:val="36"/>
                <w:szCs w:val="36"/>
                <w:vertAlign w:val="superscript"/>
              </w:rPr>
            </w:pPr>
            <w:r>
              <w:rPr>
                <w:bCs/>
                <w:sz w:val="36"/>
                <w:szCs w:val="36"/>
              </w:rPr>
              <w:t>12x</w:t>
            </w:r>
            <w:r>
              <w:rPr>
                <w:bCs/>
                <w:sz w:val="36"/>
                <w:szCs w:val="36"/>
                <w:vertAlign w:val="superscript"/>
              </w:rPr>
              <w:t>2</w:t>
            </w:r>
            <w:r>
              <w:rPr>
                <w:bCs/>
                <w:sz w:val="36"/>
                <w:szCs w:val="36"/>
              </w:rPr>
              <w:t xml:space="preserve"> – 5x</w:t>
            </w:r>
            <w:r>
              <w:rPr>
                <w:bCs/>
                <w:sz w:val="36"/>
                <w:szCs w:val="36"/>
                <w:vertAlign w:val="superscript"/>
              </w:rPr>
              <w:t>3</w:t>
            </w:r>
          </w:p>
        </w:tc>
        <w:tc>
          <w:tcPr>
            <w:tcW w:w="3192" w:type="dxa"/>
          </w:tcPr>
          <w:p w14:paraId="24561E61" w14:textId="77777777" w:rsidR="008D334E" w:rsidRPr="008D334E" w:rsidRDefault="008D334E" w:rsidP="004939D5">
            <w:pPr>
              <w:jc w:val="center"/>
              <w:rPr>
                <w:bCs/>
                <w:sz w:val="36"/>
                <w:szCs w:val="36"/>
              </w:rPr>
            </w:pPr>
            <w:r>
              <w:rPr>
                <w:bCs/>
                <w:sz w:val="36"/>
                <w:szCs w:val="36"/>
              </w:rPr>
              <w:t>5y</w:t>
            </w:r>
            <w:r>
              <w:rPr>
                <w:bCs/>
                <w:sz w:val="36"/>
                <w:szCs w:val="36"/>
                <w:vertAlign w:val="superscript"/>
              </w:rPr>
              <w:t>2</w:t>
            </w:r>
            <w:r>
              <w:rPr>
                <w:bCs/>
                <w:sz w:val="36"/>
                <w:szCs w:val="36"/>
              </w:rPr>
              <w:t xml:space="preserve"> -6y + 3</w:t>
            </w:r>
          </w:p>
        </w:tc>
      </w:tr>
      <w:tr w:rsidR="008D334E" w14:paraId="3F58FE96" w14:textId="77777777" w:rsidTr="004939D5">
        <w:tc>
          <w:tcPr>
            <w:tcW w:w="3192" w:type="dxa"/>
          </w:tcPr>
          <w:p w14:paraId="7D708FDF" w14:textId="77777777" w:rsidR="008D334E" w:rsidRPr="007B6A40" w:rsidRDefault="008D334E" w:rsidP="004939D5">
            <w:pPr>
              <w:jc w:val="center"/>
              <w:rPr>
                <w:bCs/>
                <w:sz w:val="36"/>
                <w:szCs w:val="36"/>
                <w:vertAlign w:val="superscript"/>
              </w:rPr>
            </w:pPr>
            <w:r>
              <w:rPr>
                <w:bCs/>
                <w:sz w:val="36"/>
                <w:szCs w:val="36"/>
              </w:rPr>
              <w:t>5y</w:t>
            </w:r>
            <w:r>
              <w:rPr>
                <w:bCs/>
                <w:sz w:val="36"/>
                <w:szCs w:val="36"/>
                <w:vertAlign w:val="superscript"/>
              </w:rPr>
              <w:t>3</w:t>
            </w:r>
          </w:p>
        </w:tc>
        <w:tc>
          <w:tcPr>
            <w:tcW w:w="3192" w:type="dxa"/>
          </w:tcPr>
          <w:p w14:paraId="624C628F" w14:textId="77777777" w:rsidR="008D334E" w:rsidRPr="008D334E" w:rsidRDefault="008D334E" w:rsidP="004939D5">
            <w:pPr>
              <w:jc w:val="center"/>
              <w:rPr>
                <w:bCs/>
                <w:sz w:val="36"/>
                <w:szCs w:val="36"/>
              </w:rPr>
            </w:pPr>
            <w:r>
              <w:rPr>
                <w:bCs/>
                <w:sz w:val="36"/>
                <w:szCs w:val="36"/>
              </w:rPr>
              <w:t>6x</w:t>
            </w:r>
            <w:r>
              <w:rPr>
                <w:bCs/>
                <w:sz w:val="36"/>
                <w:szCs w:val="36"/>
                <w:vertAlign w:val="superscript"/>
              </w:rPr>
              <w:t xml:space="preserve">4 </w:t>
            </w:r>
            <w:r>
              <w:rPr>
                <w:bCs/>
                <w:sz w:val="36"/>
                <w:szCs w:val="36"/>
              </w:rPr>
              <w:t xml:space="preserve"> + 4y</w:t>
            </w:r>
          </w:p>
        </w:tc>
        <w:tc>
          <w:tcPr>
            <w:tcW w:w="3192" w:type="dxa"/>
          </w:tcPr>
          <w:p w14:paraId="276DEE3A" w14:textId="77777777" w:rsidR="008D334E" w:rsidRPr="008D334E" w:rsidRDefault="008D334E" w:rsidP="004939D5">
            <w:pPr>
              <w:jc w:val="center"/>
              <w:rPr>
                <w:bCs/>
                <w:sz w:val="36"/>
                <w:szCs w:val="36"/>
              </w:rPr>
            </w:pPr>
            <w:r>
              <w:rPr>
                <w:bCs/>
                <w:sz w:val="36"/>
                <w:szCs w:val="36"/>
              </w:rPr>
              <w:t>x</w:t>
            </w:r>
            <w:r>
              <w:rPr>
                <w:bCs/>
                <w:sz w:val="36"/>
                <w:szCs w:val="36"/>
                <w:vertAlign w:val="superscript"/>
              </w:rPr>
              <w:t>3</w:t>
            </w:r>
            <w:r>
              <w:rPr>
                <w:bCs/>
                <w:sz w:val="36"/>
                <w:szCs w:val="36"/>
              </w:rPr>
              <w:t xml:space="preserve"> +5x - 6</w:t>
            </w:r>
          </w:p>
        </w:tc>
      </w:tr>
      <w:tr w:rsidR="008D334E" w14:paraId="4381B77B" w14:textId="77777777" w:rsidTr="004939D5">
        <w:tc>
          <w:tcPr>
            <w:tcW w:w="3192" w:type="dxa"/>
          </w:tcPr>
          <w:p w14:paraId="542BA053" w14:textId="77777777" w:rsidR="008D334E" w:rsidRPr="008D334E" w:rsidRDefault="008D334E" w:rsidP="004939D5">
            <w:pPr>
              <w:jc w:val="center"/>
              <w:rPr>
                <w:bCs/>
                <w:sz w:val="36"/>
                <w:szCs w:val="36"/>
                <w:vertAlign w:val="superscript"/>
              </w:rPr>
            </w:pPr>
            <w:r>
              <w:rPr>
                <w:bCs/>
                <w:sz w:val="36"/>
                <w:szCs w:val="36"/>
              </w:rPr>
              <w:t>6x</w:t>
            </w:r>
            <w:r>
              <w:rPr>
                <w:bCs/>
                <w:sz w:val="36"/>
                <w:szCs w:val="36"/>
                <w:vertAlign w:val="superscript"/>
              </w:rPr>
              <w:t>2</w:t>
            </w:r>
          </w:p>
        </w:tc>
        <w:tc>
          <w:tcPr>
            <w:tcW w:w="3192" w:type="dxa"/>
          </w:tcPr>
          <w:p w14:paraId="28B27635" w14:textId="77777777" w:rsidR="008D334E" w:rsidRPr="008D334E" w:rsidRDefault="008D334E" w:rsidP="004939D5">
            <w:pPr>
              <w:jc w:val="center"/>
              <w:rPr>
                <w:bCs/>
                <w:sz w:val="36"/>
                <w:szCs w:val="36"/>
              </w:rPr>
            </w:pPr>
            <w:r>
              <w:rPr>
                <w:bCs/>
                <w:sz w:val="36"/>
                <w:szCs w:val="36"/>
              </w:rPr>
              <w:t>x</w:t>
            </w:r>
            <w:r>
              <w:rPr>
                <w:bCs/>
                <w:sz w:val="36"/>
                <w:szCs w:val="36"/>
                <w:vertAlign w:val="superscript"/>
              </w:rPr>
              <w:t xml:space="preserve">3 </w:t>
            </w:r>
            <w:r>
              <w:rPr>
                <w:bCs/>
                <w:sz w:val="36"/>
                <w:szCs w:val="36"/>
              </w:rPr>
              <w:t>- 2</w:t>
            </w:r>
          </w:p>
        </w:tc>
        <w:tc>
          <w:tcPr>
            <w:tcW w:w="3192" w:type="dxa"/>
          </w:tcPr>
          <w:p w14:paraId="616D91DD" w14:textId="77777777" w:rsidR="008D334E" w:rsidRPr="008D334E" w:rsidRDefault="008D334E" w:rsidP="004939D5">
            <w:pPr>
              <w:jc w:val="center"/>
              <w:rPr>
                <w:bCs/>
                <w:sz w:val="36"/>
                <w:szCs w:val="36"/>
              </w:rPr>
            </w:pPr>
            <w:r>
              <w:rPr>
                <w:bCs/>
                <w:sz w:val="36"/>
                <w:szCs w:val="36"/>
              </w:rPr>
              <w:t>4x</w:t>
            </w:r>
            <w:r>
              <w:rPr>
                <w:bCs/>
                <w:sz w:val="36"/>
                <w:szCs w:val="36"/>
                <w:vertAlign w:val="superscript"/>
              </w:rPr>
              <w:t>2</w:t>
            </w:r>
            <w:r>
              <w:rPr>
                <w:bCs/>
                <w:sz w:val="36"/>
                <w:szCs w:val="36"/>
              </w:rPr>
              <w:t xml:space="preserve"> + 2x -3</w:t>
            </w:r>
          </w:p>
        </w:tc>
      </w:tr>
    </w:tbl>
    <w:p w14:paraId="6D1FD080" w14:textId="77777777" w:rsidR="00B40256" w:rsidRPr="00F7607A" w:rsidRDefault="00B40256" w:rsidP="00B40256">
      <w:pPr>
        <w:widowControl w:val="0"/>
        <w:autoSpaceDE w:val="0"/>
        <w:autoSpaceDN w:val="0"/>
        <w:adjustRightInd w:val="0"/>
        <w:jc w:val="center"/>
        <w:rPr>
          <w:rFonts w:ascii="STIXGeneral-Regular" w:hAnsi="STIXGeneral-Regular" w:cs="STIXGeneral-Regular"/>
          <w:b/>
          <w:bCs/>
          <w:sz w:val="48"/>
          <w:szCs w:val="48"/>
        </w:rPr>
      </w:pPr>
      <w:r w:rsidRPr="00F7607A">
        <w:rPr>
          <w:rFonts w:ascii="STIXGeneral-Regular" w:hAnsi="STIXGeneral-Regular" w:cs="STIXGeneral-Regular"/>
          <w:b/>
          <w:bCs/>
          <w:sz w:val="48"/>
          <w:szCs w:val="48"/>
        </w:rPr>
        <w:lastRenderedPageBreak/>
        <w:t>Graphing Polynomial Functions</w:t>
      </w:r>
    </w:p>
    <w:p w14:paraId="16A9F78D" w14:textId="77777777" w:rsidR="00B40256" w:rsidRDefault="00B40256" w:rsidP="00B40256">
      <w:pPr>
        <w:widowControl w:val="0"/>
        <w:autoSpaceDE w:val="0"/>
        <w:autoSpaceDN w:val="0"/>
        <w:adjustRightInd w:val="0"/>
        <w:rPr>
          <w:rFonts w:ascii="STIXGeneral-Regular" w:hAnsi="STIXGeneral-Regular" w:cs="STIXGeneral-Regular"/>
          <w:sz w:val="32"/>
          <w:szCs w:val="32"/>
        </w:rPr>
      </w:pPr>
      <w:r>
        <w:rPr>
          <w:rFonts w:ascii="STIXGeneral-Regular" w:hAnsi="STIXGeneral-Regular" w:cs="STIXGeneral-Regular"/>
          <w:sz w:val="32"/>
          <w:szCs w:val="32"/>
        </w:rPr>
        <w:t xml:space="preserve">To sketch any polynomial function, you can start by finding the real zeros of the function and end behavior of the </w:t>
      </w:r>
      <w:proofErr w:type="gramStart"/>
      <w:r>
        <w:rPr>
          <w:rFonts w:ascii="STIXGeneral-Regular" w:hAnsi="STIXGeneral-Regular" w:cs="STIXGeneral-Regular"/>
          <w:sz w:val="32"/>
          <w:szCs w:val="32"/>
        </w:rPr>
        <w:t>function .</w:t>
      </w:r>
      <w:proofErr w:type="gramEnd"/>
    </w:p>
    <w:p w14:paraId="118AA761" w14:textId="77777777" w:rsidR="00B40256" w:rsidRDefault="00B40256" w:rsidP="00B40256">
      <w:pPr>
        <w:widowControl w:val="0"/>
        <w:autoSpaceDE w:val="0"/>
        <w:autoSpaceDN w:val="0"/>
        <w:adjustRightInd w:val="0"/>
        <w:rPr>
          <w:rFonts w:ascii="STIXGeneral-Regular" w:hAnsi="STIXGeneral-Regular" w:cs="STIXGeneral-Regular"/>
          <w:sz w:val="32"/>
          <w:szCs w:val="32"/>
        </w:rPr>
      </w:pPr>
      <w:r>
        <w:rPr>
          <w:rFonts w:ascii="STIXGeneral-Regular" w:hAnsi="STIXGeneral-Regular" w:cs="STIXGeneral-Regular"/>
          <w:sz w:val="32"/>
          <w:szCs w:val="32"/>
        </w:rPr>
        <w:t>Steps involved in graphing polynomial functions:</w:t>
      </w:r>
    </w:p>
    <w:p w14:paraId="0F43EED6" w14:textId="77777777" w:rsidR="00B40256" w:rsidRDefault="00B40256" w:rsidP="00B40256">
      <w:pPr>
        <w:widowControl w:val="0"/>
        <w:autoSpaceDE w:val="0"/>
        <w:autoSpaceDN w:val="0"/>
        <w:adjustRightInd w:val="0"/>
        <w:rPr>
          <w:rFonts w:ascii="STIXGeneral-Regular" w:hAnsi="STIXGeneral-Regular" w:cs="STIXGeneral-Regular"/>
          <w:sz w:val="32"/>
          <w:szCs w:val="32"/>
        </w:rPr>
      </w:pPr>
      <w:r>
        <w:rPr>
          <w:rFonts w:ascii="STIXGeneral-Regular" w:hAnsi="STIXGeneral-Regular" w:cs="STIXGeneral-Regular"/>
          <w:sz w:val="32"/>
          <w:szCs w:val="32"/>
        </w:rPr>
        <w:t>1. Predict the end behavior of the function.</w:t>
      </w:r>
    </w:p>
    <w:p w14:paraId="3C2E3CDE" w14:textId="77777777" w:rsidR="00B40256" w:rsidRDefault="00B40256" w:rsidP="00B40256">
      <w:pPr>
        <w:widowControl w:val="0"/>
        <w:autoSpaceDE w:val="0"/>
        <w:autoSpaceDN w:val="0"/>
        <w:adjustRightInd w:val="0"/>
        <w:rPr>
          <w:rFonts w:ascii="STIXGeneral-Regular" w:hAnsi="STIXGeneral-Regular" w:cs="STIXGeneral-Regular"/>
          <w:sz w:val="32"/>
          <w:szCs w:val="32"/>
        </w:rPr>
      </w:pPr>
      <w:r>
        <w:rPr>
          <w:rFonts w:ascii="STIXGeneral-Regular" w:hAnsi="STIXGeneral-Regular" w:cs="STIXGeneral-Regular"/>
          <w:sz w:val="32"/>
          <w:szCs w:val="32"/>
        </w:rPr>
        <w:t xml:space="preserve">2. Find the </w:t>
      </w:r>
      <w:hyperlink r:id="rId15" w:history="1">
        <w:r w:rsidRPr="00D0058F">
          <w:rPr>
            <w:rFonts w:ascii="STIXGeneral-Regular" w:hAnsi="STIXGeneral-Regular" w:cs="STIXGeneral-Regular"/>
            <w:b/>
            <w:sz w:val="32"/>
            <w:szCs w:val="32"/>
          </w:rPr>
          <w:t>real zeros</w:t>
        </w:r>
      </w:hyperlink>
      <w:r>
        <w:rPr>
          <w:rFonts w:ascii="STIXGeneral-Regular" w:hAnsi="STIXGeneral-Regular" w:cs="STIXGeneral-Regular"/>
          <w:sz w:val="32"/>
          <w:szCs w:val="32"/>
        </w:rPr>
        <w:t xml:space="preserve"> of the function. Check whether it is possible to rewrite the function in factored form to find the zeros. </w:t>
      </w:r>
    </w:p>
    <w:p w14:paraId="54E1E22B" w14:textId="77777777" w:rsidR="00B40256" w:rsidRDefault="00B40256" w:rsidP="00B40256">
      <w:pPr>
        <w:widowControl w:val="0"/>
        <w:autoSpaceDE w:val="0"/>
        <w:autoSpaceDN w:val="0"/>
        <w:adjustRightInd w:val="0"/>
        <w:rPr>
          <w:rFonts w:ascii="STIXGeneral-Regular" w:hAnsi="STIXGeneral-Regular" w:cs="STIXGeneral-Regular"/>
          <w:sz w:val="32"/>
          <w:szCs w:val="32"/>
        </w:rPr>
      </w:pPr>
      <w:r>
        <w:rPr>
          <w:rFonts w:ascii="STIXGeneral-Regular" w:hAnsi="STIXGeneral-Regular" w:cs="STIXGeneral-Regular"/>
          <w:sz w:val="32"/>
          <w:szCs w:val="32"/>
        </w:rPr>
        <w:t xml:space="preserve">A </w:t>
      </w:r>
      <w:r>
        <w:rPr>
          <w:rFonts w:ascii="STIXGeneral-Regular" w:hAnsi="STIXGeneral-Regular" w:cs="STIXGeneral-Regular"/>
          <w:b/>
          <w:bCs/>
          <w:sz w:val="32"/>
          <w:szCs w:val="32"/>
        </w:rPr>
        <w:t>real zero</w:t>
      </w:r>
      <w:r>
        <w:rPr>
          <w:rFonts w:ascii="STIXGeneral-Regular" w:hAnsi="STIXGeneral-Regular" w:cs="STIXGeneral-Regular"/>
          <w:sz w:val="32"/>
          <w:szCs w:val="32"/>
        </w:rPr>
        <w:t xml:space="preserve"> of a </w:t>
      </w:r>
      <w:hyperlink r:id="rId16" w:history="1">
        <w:r w:rsidRPr="00D0058F">
          <w:rPr>
            <w:rFonts w:ascii="STIXGeneral-Regular" w:hAnsi="STIXGeneral-Regular" w:cs="STIXGeneral-Regular"/>
            <w:b/>
            <w:sz w:val="32"/>
            <w:szCs w:val="32"/>
          </w:rPr>
          <w:t>function</w:t>
        </w:r>
      </w:hyperlink>
      <w:r>
        <w:rPr>
          <w:rFonts w:ascii="STIXGeneral-Regular" w:hAnsi="STIXGeneral-Regular" w:cs="STIXGeneral-Regular"/>
          <w:sz w:val="32"/>
          <w:szCs w:val="32"/>
        </w:rPr>
        <w:t xml:space="preserve"> is a </w:t>
      </w:r>
      <w:hyperlink r:id="rId17" w:history="1">
        <w:r w:rsidRPr="00D0058F">
          <w:rPr>
            <w:rFonts w:ascii="STIXGeneral-Regular" w:hAnsi="STIXGeneral-Regular" w:cs="STIXGeneral-Regular"/>
            <w:b/>
            <w:sz w:val="32"/>
            <w:szCs w:val="32"/>
          </w:rPr>
          <w:t>real number</w:t>
        </w:r>
      </w:hyperlink>
      <w:r>
        <w:rPr>
          <w:rFonts w:ascii="STIXGeneral-Regular" w:hAnsi="STIXGeneral-Regular" w:cs="STIXGeneral-Regular"/>
          <w:sz w:val="32"/>
          <w:szCs w:val="32"/>
        </w:rPr>
        <w:t xml:space="preserve"> that makes the value of the function equal to zero.</w:t>
      </w:r>
    </w:p>
    <w:p w14:paraId="78AE7D6F" w14:textId="77777777" w:rsidR="00B40256" w:rsidRDefault="00B40256" w:rsidP="00B40256">
      <w:pPr>
        <w:widowControl w:val="0"/>
        <w:autoSpaceDE w:val="0"/>
        <w:autoSpaceDN w:val="0"/>
        <w:adjustRightInd w:val="0"/>
        <w:rPr>
          <w:rFonts w:ascii="STIXGeneral-Regular" w:hAnsi="STIXGeneral-Regular" w:cs="STIXGeneral-Regular"/>
          <w:sz w:val="32"/>
          <w:szCs w:val="32"/>
        </w:rPr>
      </w:pPr>
      <w:r>
        <w:rPr>
          <w:rFonts w:ascii="STIXGeneral-Regular" w:hAnsi="STIXGeneral-Regular" w:cs="STIXGeneral-Regular"/>
          <w:sz w:val="32"/>
          <w:szCs w:val="32"/>
        </w:rPr>
        <w:t>3. Make a table of values to find several points.</w:t>
      </w:r>
    </w:p>
    <w:p w14:paraId="590F0827" w14:textId="77777777" w:rsidR="00B40256" w:rsidRDefault="00B40256" w:rsidP="00B40256">
      <w:pPr>
        <w:widowControl w:val="0"/>
        <w:autoSpaceDE w:val="0"/>
        <w:autoSpaceDN w:val="0"/>
        <w:adjustRightInd w:val="0"/>
        <w:rPr>
          <w:rFonts w:ascii="STIXGeneral-Regular" w:hAnsi="STIXGeneral-Regular" w:cs="STIXGeneral-Regular"/>
          <w:sz w:val="32"/>
          <w:szCs w:val="32"/>
        </w:rPr>
      </w:pPr>
      <w:r>
        <w:rPr>
          <w:rFonts w:ascii="STIXGeneral-Regular" w:hAnsi="STIXGeneral-Regular" w:cs="STIXGeneral-Regular"/>
          <w:sz w:val="32"/>
          <w:szCs w:val="32"/>
        </w:rPr>
        <w:t>4. Plot the points and draw a smooth continuous curve to connect the points.</w:t>
      </w:r>
    </w:p>
    <w:p w14:paraId="30B8B1B0" w14:textId="77777777" w:rsidR="00B40256" w:rsidRDefault="00B40256" w:rsidP="00B40256">
      <w:pPr>
        <w:widowControl w:val="0"/>
        <w:autoSpaceDE w:val="0"/>
        <w:autoSpaceDN w:val="0"/>
        <w:adjustRightInd w:val="0"/>
        <w:rPr>
          <w:rFonts w:ascii="STIXGeneral-Regular" w:hAnsi="STIXGeneral-Regular" w:cs="STIXGeneral-Regular"/>
          <w:sz w:val="32"/>
          <w:szCs w:val="32"/>
        </w:rPr>
      </w:pPr>
      <w:r>
        <w:rPr>
          <w:rFonts w:ascii="STIXGeneral-Regular" w:hAnsi="STIXGeneral-Regular" w:cs="STIXGeneral-Regular"/>
          <w:sz w:val="32"/>
          <w:szCs w:val="32"/>
        </w:rPr>
        <w:t xml:space="preserve">5. Make sure that the graph follows the </w:t>
      </w:r>
      <w:hyperlink r:id="rId18" w:history="1">
        <w:r w:rsidRPr="00D0058F">
          <w:rPr>
            <w:rFonts w:ascii="STIXGeneral-Regular" w:hAnsi="STIXGeneral-Regular" w:cs="STIXGeneral-Regular"/>
            <w:b/>
            <w:sz w:val="32"/>
            <w:szCs w:val="32"/>
          </w:rPr>
          <w:t>end behavior</w:t>
        </w:r>
      </w:hyperlink>
      <w:r>
        <w:rPr>
          <w:rFonts w:ascii="STIXGeneral-Regular" w:hAnsi="STIXGeneral-Regular" w:cs="STIXGeneral-Regular"/>
          <w:sz w:val="32"/>
          <w:szCs w:val="32"/>
        </w:rPr>
        <w:t xml:space="preserve"> as found in the above step.</w:t>
      </w:r>
    </w:p>
    <w:p w14:paraId="38856788" w14:textId="77777777" w:rsidR="00B40256" w:rsidRDefault="00B40256" w:rsidP="00B40256">
      <w:pPr>
        <w:widowControl w:val="0"/>
        <w:autoSpaceDE w:val="0"/>
        <w:autoSpaceDN w:val="0"/>
        <w:adjustRightInd w:val="0"/>
        <w:rPr>
          <w:rFonts w:ascii="STIXGeneral-Regular" w:hAnsi="STIXGeneral-Regular" w:cs="STIXGeneral-Regular"/>
          <w:sz w:val="32"/>
          <w:szCs w:val="32"/>
        </w:rPr>
      </w:pPr>
    </w:p>
    <w:p w14:paraId="70E1A7E4" w14:textId="77777777" w:rsidR="00B40256" w:rsidRPr="005F76CD" w:rsidRDefault="00B40256" w:rsidP="00B40256">
      <w:pPr>
        <w:widowControl w:val="0"/>
        <w:autoSpaceDE w:val="0"/>
        <w:autoSpaceDN w:val="0"/>
        <w:adjustRightInd w:val="0"/>
        <w:rPr>
          <w:rFonts w:ascii="STIXGeneral-Regular" w:hAnsi="STIXGeneral-Regular" w:cs="STIXGeneral-Regular"/>
          <w:b/>
          <w:sz w:val="36"/>
          <w:szCs w:val="36"/>
        </w:rPr>
      </w:pPr>
      <w:r w:rsidRPr="005F76CD">
        <w:rPr>
          <w:rFonts w:ascii="STIXGeneral-Regular" w:hAnsi="STIXGeneral-Regular" w:cs="STIXGeneral-Regular"/>
          <w:b/>
          <w:sz w:val="36"/>
          <w:szCs w:val="36"/>
        </w:rPr>
        <w:t>The Degree of a Polynomial</w:t>
      </w:r>
    </w:p>
    <w:p w14:paraId="1BF2CDB7" w14:textId="77777777" w:rsidR="00B40256" w:rsidRDefault="00B40256" w:rsidP="00B40256">
      <w:pPr>
        <w:widowControl w:val="0"/>
        <w:autoSpaceDE w:val="0"/>
        <w:autoSpaceDN w:val="0"/>
        <w:adjustRightInd w:val="0"/>
        <w:rPr>
          <w:rFonts w:ascii="STIXGeneral-Regular" w:hAnsi="STIXGeneral-Regular" w:cs="STIXGeneral-Regular"/>
          <w:sz w:val="32"/>
          <w:szCs w:val="32"/>
        </w:rPr>
      </w:pPr>
      <w:r w:rsidRPr="007C176E">
        <w:rPr>
          <w:rFonts w:ascii="STIXGeneral-Regular" w:hAnsi="STIXGeneral-Regular" w:cs="STIXGeneral-Regular"/>
          <w:sz w:val="32"/>
          <w:szCs w:val="32"/>
        </w:rPr>
        <w:t>The</w:t>
      </w:r>
      <w:r>
        <w:rPr>
          <w:rFonts w:ascii="STIXGeneral-Regular" w:hAnsi="STIXGeneral-Regular" w:cs="STIXGeneral-Regular"/>
          <w:sz w:val="32"/>
          <w:szCs w:val="32"/>
        </w:rPr>
        <w:t xml:space="preserve"> degree of a </w:t>
      </w:r>
      <w:r w:rsidRPr="007C176E">
        <w:rPr>
          <w:rFonts w:ascii="STIXGeneral-Regular" w:hAnsi="STIXGeneral-Regular" w:cs="STIXGeneral-Regular"/>
          <w:sz w:val="32"/>
          <w:szCs w:val="32"/>
        </w:rPr>
        <w:t>polynomial</w:t>
      </w:r>
      <w:r>
        <w:rPr>
          <w:rFonts w:ascii="STIXGeneral-Regular" w:hAnsi="STIXGeneral-Regular" w:cs="STIXGeneral-Regular"/>
          <w:sz w:val="32"/>
          <w:szCs w:val="32"/>
        </w:rPr>
        <w:t xml:space="preserve"> is the term with the highest exponent</w:t>
      </w:r>
      <w:proofErr w:type="gramStart"/>
      <w:r>
        <w:rPr>
          <w:rFonts w:ascii="STIXGeneral-Regular" w:hAnsi="STIXGeneral-Regular" w:cs="STIXGeneral-Regular"/>
          <w:sz w:val="32"/>
          <w:szCs w:val="32"/>
        </w:rPr>
        <w:t>.</w:t>
      </w:r>
      <w:r w:rsidRPr="007C176E">
        <w:rPr>
          <w:rFonts w:ascii="STIXGeneral-Regular" w:hAnsi="STIXGeneral-Regular" w:cs="STIXGeneral-Regular"/>
          <w:sz w:val="32"/>
          <w:szCs w:val="32"/>
        </w:rPr>
        <w:t>.</w:t>
      </w:r>
      <w:proofErr w:type="gramEnd"/>
    </w:p>
    <w:p w14:paraId="4CCAB0EF" w14:textId="77777777" w:rsidR="00B40256" w:rsidRDefault="00B40256" w:rsidP="00B40256">
      <w:pPr>
        <w:widowControl w:val="0"/>
        <w:autoSpaceDE w:val="0"/>
        <w:autoSpaceDN w:val="0"/>
        <w:adjustRightInd w:val="0"/>
        <w:rPr>
          <w:rFonts w:ascii="STIXGeneral-Regular" w:hAnsi="STIXGeneral-Regular" w:cs="STIXGeneral-Regular"/>
          <w:sz w:val="32"/>
          <w:szCs w:val="32"/>
        </w:rPr>
      </w:pPr>
      <w:r>
        <w:rPr>
          <w:rFonts w:ascii="STIXGeneral-Regular" w:hAnsi="STIXGeneral-Regular" w:cs="STIXGeneral-Regular"/>
          <w:sz w:val="32"/>
          <w:szCs w:val="32"/>
        </w:rPr>
        <w:t>Ex:  4x</w:t>
      </w:r>
      <w:r>
        <w:rPr>
          <w:rFonts w:ascii="STIXGeneral-Regular" w:hAnsi="STIXGeneral-Regular" w:cs="STIXGeneral-Regular"/>
          <w:sz w:val="32"/>
          <w:szCs w:val="32"/>
          <w:vertAlign w:val="superscript"/>
        </w:rPr>
        <w:t>7</w:t>
      </w:r>
      <w:r>
        <w:rPr>
          <w:rFonts w:ascii="STIXGeneral-Regular" w:hAnsi="STIXGeneral-Regular" w:cs="STIXGeneral-Regular"/>
          <w:sz w:val="32"/>
          <w:szCs w:val="32"/>
        </w:rPr>
        <w:t xml:space="preserve"> + 7x – 3</w:t>
      </w:r>
    </w:p>
    <w:p w14:paraId="16F2974B" w14:textId="77777777" w:rsidR="00B40256" w:rsidRDefault="00B40256" w:rsidP="00B40256">
      <w:pPr>
        <w:widowControl w:val="0"/>
        <w:autoSpaceDE w:val="0"/>
        <w:autoSpaceDN w:val="0"/>
        <w:adjustRightInd w:val="0"/>
        <w:rPr>
          <w:rFonts w:ascii="STIXGeneral-Regular" w:hAnsi="STIXGeneral-Regular" w:cs="STIXGeneral-Regular"/>
          <w:sz w:val="32"/>
          <w:szCs w:val="32"/>
        </w:rPr>
      </w:pPr>
      <w:r>
        <w:rPr>
          <w:rFonts w:ascii="STIXGeneral-Regular" w:hAnsi="STIXGeneral-Regular" w:cs="STIXGeneral-Regular"/>
          <w:sz w:val="32"/>
          <w:szCs w:val="32"/>
        </w:rPr>
        <w:t>Polynomial degree: 7</w:t>
      </w:r>
    </w:p>
    <w:p w14:paraId="73A2E33F" w14:textId="77777777" w:rsidR="00B40256" w:rsidRPr="004A1295" w:rsidRDefault="00B40256" w:rsidP="00B40256">
      <w:pPr>
        <w:widowControl w:val="0"/>
        <w:autoSpaceDE w:val="0"/>
        <w:autoSpaceDN w:val="0"/>
        <w:adjustRightInd w:val="0"/>
        <w:rPr>
          <w:rFonts w:ascii="STIXGeneral-Regular" w:hAnsi="STIXGeneral-Regular" w:cs="STIXGeneral-Regular"/>
          <w:sz w:val="32"/>
          <w:szCs w:val="32"/>
        </w:rPr>
      </w:pPr>
      <w:r>
        <w:rPr>
          <w:rFonts w:ascii="STIXGeneral-Regular" w:hAnsi="STIXGeneral-Regular" w:cs="STIXGeneral-Regular"/>
          <w:sz w:val="32"/>
          <w:szCs w:val="32"/>
        </w:rPr>
        <w:t>Leading term:  4x</w:t>
      </w:r>
      <w:r>
        <w:rPr>
          <w:rFonts w:ascii="STIXGeneral-Regular" w:hAnsi="STIXGeneral-Regular" w:cs="STIXGeneral-Regular"/>
          <w:sz w:val="32"/>
          <w:szCs w:val="32"/>
          <w:vertAlign w:val="superscript"/>
        </w:rPr>
        <w:t>7</w:t>
      </w:r>
    </w:p>
    <w:p w14:paraId="4AF4E145" w14:textId="77777777" w:rsidR="00B40256" w:rsidRDefault="00B40256" w:rsidP="00B40256">
      <w:pPr>
        <w:widowControl w:val="0"/>
        <w:autoSpaceDE w:val="0"/>
        <w:autoSpaceDN w:val="0"/>
        <w:adjustRightInd w:val="0"/>
        <w:rPr>
          <w:rFonts w:ascii="STIXGeneral-Regular" w:hAnsi="STIXGeneral-Regular" w:cs="STIXGeneral-Regular"/>
          <w:sz w:val="32"/>
          <w:szCs w:val="32"/>
        </w:rPr>
      </w:pPr>
      <w:r>
        <w:rPr>
          <w:rFonts w:ascii="STIXGeneral-Regular" w:hAnsi="STIXGeneral-Regular" w:cs="STIXGeneral-Regular"/>
          <w:sz w:val="32"/>
          <w:szCs w:val="32"/>
        </w:rPr>
        <w:t>Leading coefficient:  4</w:t>
      </w:r>
    </w:p>
    <w:p w14:paraId="2F72F7CC" w14:textId="77777777" w:rsidR="00B40256" w:rsidRDefault="00B40256" w:rsidP="00B40256">
      <w:pPr>
        <w:widowControl w:val="0"/>
        <w:autoSpaceDE w:val="0"/>
        <w:autoSpaceDN w:val="0"/>
        <w:adjustRightInd w:val="0"/>
        <w:rPr>
          <w:rFonts w:ascii="STIXGeneral-Regular" w:hAnsi="STIXGeneral-Regular" w:cs="STIXGeneral-Regular"/>
          <w:sz w:val="32"/>
          <w:szCs w:val="32"/>
        </w:rPr>
      </w:pPr>
    </w:p>
    <w:p w14:paraId="68991DE1" w14:textId="77777777" w:rsidR="00B40256" w:rsidRDefault="00B40256" w:rsidP="00B40256">
      <w:pPr>
        <w:widowControl w:val="0"/>
        <w:autoSpaceDE w:val="0"/>
        <w:autoSpaceDN w:val="0"/>
        <w:adjustRightInd w:val="0"/>
        <w:rPr>
          <w:rFonts w:ascii="STIXGeneral-Regular" w:hAnsi="STIXGeneral-Regular" w:cs="STIXGeneral-Regular"/>
          <w:sz w:val="32"/>
          <w:szCs w:val="32"/>
          <w:vertAlign w:val="superscript"/>
        </w:rPr>
      </w:pPr>
      <w:r>
        <w:rPr>
          <w:rFonts w:ascii="STIXGeneral-Regular" w:hAnsi="STIXGeneral-Regular" w:cs="STIXGeneral-Regular"/>
          <w:sz w:val="32"/>
          <w:szCs w:val="32"/>
        </w:rPr>
        <w:t>Ex:  2x</w:t>
      </w:r>
      <w:r>
        <w:rPr>
          <w:rFonts w:ascii="STIXGeneral-Regular" w:hAnsi="STIXGeneral-Regular" w:cs="STIXGeneral-Regular"/>
          <w:sz w:val="32"/>
          <w:szCs w:val="32"/>
          <w:vertAlign w:val="superscript"/>
        </w:rPr>
        <w:t xml:space="preserve">2 </w:t>
      </w:r>
      <w:r>
        <w:rPr>
          <w:rFonts w:ascii="STIXGeneral-Regular" w:hAnsi="STIXGeneral-Regular" w:cs="STIXGeneral-Regular"/>
          <w:sz w:val="32"/>
          <w:szCs w:val="32"/>
        </w:rPr>
        <w:t xml:space="preserve"> + x + 5 + x</w:t>
      </w:r>
      <w:r>
        <w:rPr>
          <w:rFonts w:ascii="STIXGeneral-Regular" w:hAnsi="STIXGeneral-Regular" w:cs="STIXGeneral-Regular"/>
          <w:sz w:val="32"/>
          <w:szCs w:val="32"/>
          <w:vertAlign w:val="superscript"/>
        </w:rPr>
        <w:t>2</w:t>
      </w:r>
    </w:p>
    <w:p w14:paraId="551C3999" w14:textId="77777777" w:rsidR="00B40256" w:rsidRDefault="00B40256" w:rsidP="00B40256">
      <w:pPr>
        <w:widowControl w:val="0"/>
        <w:autoSpaceDE w:val="0"/>
        <w:autoSpaceDN w:val="0"/>
        <w:adjustRightInd w:val="0"/>
        <w:rPr>
          <w:rFonts w:ascii="STIXGeneral-Regular" w:hAnsi="STIXGeneral-Regular" w:cs="STIXGeneral-Regular"/>
          <w:sz w:val="32"/>
          <w:szCs w:val="32"/>
        </w:rPr>
      </w:pPr>
      <w:r>
        <w:rPr>
          <w:rFonts w:ascii="STIXGeneral-Regular" w:hAnsi="STIXGeneral-Regular" w:cs="STIXGeneral-Regular"/>
          <w:sz w:val="32"/>
          <w:szCs w:val="32"/>
        </w:rPr>
        <w:t>Combine like terms = 3x</w:t>
      </w:r>
      <w:r>
        <w:rPr>
          <w:rFonts w:ascii="STIXGeneral-Regular" w:hAnsi="STIXGeneral-Regular" w:cs="STIXGeneral-Regular"/>
          <w:sz w:val="32"/>
          <w:szCs w:val="32"/>
          <w:vertAlign w:val="superscript"/>
        </w:rPr>
        <w:t>2</w:t>
      </w:r>
      <w:r>
        <w:rPr>
          <w:rFonts w:ascii="STIXGeneral-Regular" w:hAnsi="STIXGeneral-Regular" w:cs="STIXGeneral-Regular"/>
          <w:sz w:val="32"/>
          <w:szCs w:val="32"/>
        </w:rPr>
        <w:t xml:space="preserve"> + x + 5</w:t>
      </w:r>
    </w:p>
    <w:p w14:paraId="36DA7BE6" w14:textId="77777777" w:rsidR="00B40256" w:rsidRDefault="00B40256" w:rsidP="00B40256">
      <w:pPr>
        <w:widowControl w:val="0"/>
        <w:autoSpaceDE w:val="0"/>
        <w:autoSpaceDN w:val="0"/>
        <w:adjustRightInd w:val="0"/>
        <w:rPr>
          <w:rFonts w:ascii="STIXGeneral-Regular" w:hAnsi="STIXGeneral-Regular" w:cs="STIXGeneral-Regular"/>
          <w:sz w:val="32"/>
          <w:szCs w:val="32"/>
        </w:rPr>
      </w:pPr>
      <w:r>
        <w:rPr>
          <w:rFonts w:ascii="STIXGeneral-Regular" w:hAnsi="STIXGeneral-Regular" w:cs="STIXGeneral-Regular"/>
          <w:sz w:val="32"/>
          <w:szCs w:val="32"/>
        </w:rPr>
        <w:t>Polynomial degree: 2</w:t>
      </w:r>
    </w:p>
    <w:p w14:paraId="76CFEDCF" w14:textId="77777777" w:rsidR="00B40256" w:rsidRDefault="00B40256" w:rsidP="00B40256">
      <w:pPr>
        <w:widowControl w:val="0"/>
        <w:autoSpaceDE w:val="0"/>
        <w:autoSpaceDN w:val="0"/>
        <w:adjustRightInd w:val="0"/>
        <w:rPr>
          <w:rFonts w:ascii="STIXGeneral-Regular" w:hAnsi="STIXGeneral-Regular" w:cs="STIXGeneral-Regular"/>
          <w:sz w:val="32"/>
          <w:szCs w:val="32"/>
        </w:rPr>
      </w:pPr>
      <w:r>
        <w:rPr>
          <w:rFonts w:ascii="STIXGeneral-Regular" w:hAnsi="STIXGeneral-Regular" w:cs="STIXGeneral-Regular"/>
          <w:sz w:val="32"/>
          <w:szCs w:val="32"/>
        </w:rPr>
        <w:t>Leading term: 3x</w:t>
      </w:r>
      <w:r>
        <w:rPr>
          <w:rFonts w:ascii="STIXGeneral-Regular" w:hAnsi="STIXGeneral-Regular" w:cs="STIXGeneral-Regular"/>
          <w:sz w:val="32"/>
          <w:szCs w:val="32"/>
          <w:vertAlign w:val="superscript"/>
        </w:rPr>
        <w:t>2</w:t>
      </w:r>
    </w:p>
    <w:p w14:paraId="294073C9" w14:textId="77777777" w:rsidR="00F7607A" w:rsidRDefault="00B40256" w:rsidP="00B40256">
      <w:pPr>
        <w:widowControl w:val="0"/>
        <w:autoSpaceDE w:val="0"/>
        <w:autoSpaceDN w:val="0"/>
        <w:adjustRightInd w:val="0"/>
        <w:rPr>
          <w:rFonts w:ascii="STIXGeneral-Regular" w:hAnsi="STIXGeneral-Regular" w:cs="STIXGeneral-Regular"/>
          <w:sz w:val="32"/>
          <w:szCs w:val="32"/>
        </w:rPr>
      </w:pPr>
      <w:r>
        <w:rPr>
          <w:rFonts w:ascii="STIXGeneral-Regular" w:hAnsi="STIXGeneral-Regular" w:cs="STIXGeneral-Regular"/>
          <w:sz w:val="32"/>
          <w:szCs w:val="32"/>
        </w:rPr>
        <w:t>Leading coefficient: 3</w:t>
      </w:r>
    </w:p>
    <w:p w14:paraId="1D694BA2" w14:textId="77777777" w:rsidR="00F7607A" w:rsidRDefault="00F7607A" w:rsidP="00B40256">
      <w:pPr>
        <w:widowControl w:val="0"/>
        <w:autoSpaceDE w:val="0"/>
        <w:autoSpaceDN w:val="0"/>
        <w:adjustRightInd w:val="0"/>
        <w:rPr>
          <w:rFonts w:ascii="STIXGeneral-Regular" w:hAnsi="STIXGeneral-Regular" w:cs="STIXGeneral-Regular"/>
          <w:b/>
          <w:sz w:val="32"/>
          <w:szCs w:val="32"/>
        </w:rPr>
      </w:pPr>
    </w:p>
    <w:p w14:paraId="6B8756D9" w14:textId="77777777" w:rsidR="00F7607A" w:rsidRDefault="00F7607A" w:rsidP="00B40256">
      <w:pPr>
        <w:widowControl w:val="0"/>
        <w:autoSpaceDE w:val="0"/>
        <w:autoSpaceDN w:val="0"/>
        <w:adjustRightInd w:val="0"/>
        <w:rPr>
          <w:rFonts w:ascii="STIXGeneral-Regular" w:hAnsi="STIXGeneral-Regular" w:cs="STIXGeneral-Regular"/>
          <w:b/>
          <w:sz w:val="32"/>
          <w:szCs w:val="32"/>
        </w:rPr>
      </w:pPr>
    </w:p>
    <w:p w14:paraId="7829746C" w14:textId="28A6ADE1" w:rsidR="00B40256" w:rsidRPr="005F76CD" w:rsidRDefault="00B40256" w:rsidP="00B40256">
      <w:pPr>
        <w:widowControl w:val="0"/>
        <w:autoSpaceDE w:val="0"/>
        <w:autoSpaceDN w:val="0"/>
        <w:adjustRightInd w:val="0"/>
        <w:rPr>
          <w:rFonts w:ascii="STIXGeneral-Regular" w:hAnsi="STIXGeneral-Regular" w:cs="STIXGeneral-Regular"/>
          <w:sz w:val="36"/>
          <w:szCs w:val="36"/>
        </w:rPr>
      </w:pPr>
      <w:r w:rsidRPr="005F76CD">
        <w:rPr>
          <w:rFonts w:ascii="STIXGeneral-Regular" w:hAnsi="STIXGeneral-Regular" w:cs="STIXGeneral-Regular"/>
          <w:b/>
          <w:sz w:val="36"/>
          <w:szCs w:val="36"/>
        </w:rPr>
        <w:t>Predict the end behavior of a function</w:t>
      </w:r>
    </w:p>
    <w:p w14:paraId="69644E1D" w14:textId="77777777" w:rsidR="00B40256" w:rsidRDefault="00B40256" w:rsidP="00B40256">
      <w:pPr>
        <w:widowControl w:val="0"/>
        <w:autoSpaceDE w:val="0"/>
        <w:autoSpaceDN w:val="0"/>
        <w:adjustRightInd w:val="0"/>
        <w:rPr>
          <w:rFonts w:ascii="Times" w:hAnsi="Times" w:cs="Times"/>
          <w:sz w:val="32"/>
          <w:szCs w:val="32"/>
        </w:rPr>
      </w:pPr>
      <w:r>
        <w:rPr>
          <w:rFonts w:ascii="Times" w:hAnsi="Times" w:cs="Times"/>
          <w:sz w:val="32"/>
          <w:szCs w:val="32"/>
        </w:rPr>
        <w:t xml:space="preserve">The appearance of a </w:t>
      </w:r>
      <w:hyperlink r:id="rId19" w:history="1">
        <w:r w:rsidRPr="00D0058F">
          <w:rPr>
            <w:rFonts w:ascii="Times" w:hAnsi="Times" w:cs="Times"/>
            <w:b/>
            <w:sz w:val="32"/>
            <w:szCs w:val="32"/>
          </w:rPr>
          <w:t>graph</w:t>
        </w:r>
      </w:hyperlink>
      <w:r>
        <w:rPr>
          <w:rFonts w:ascii="Times" w:hAnsi="Times" w:cs="Times"/>
          <w:sz w:val="32"/>
          <w:szCs w:val="32"/>
        </w:rPr>
        <w:t xml:space="preserve"> as it is followed farther and farther in either direction. For </w:t>
      </w:r>
      <w:hyperlink r:id="rId20" w:history="1">
        <w:r w:rsidRPr="00D0058F">
          <w:rPr>
            <w:rFonts w:ascii="Times" w:hAnsi="Times" w:cs="Times"/>
            <w:b/>
            <w:sz w:val="32"/>
            <w:szCs w:val="32"/>
          </w:rPr>
          <w:t>polynomials</w:t>
        </w:r>
      </w:hyperlink>
      <w:r>
        <w:rPr>
          <w:rFonts w:ascii="Times" w:hAnsi="Times" w:cs="Times"/>
          <w:sz w:val="32"/>
          <w:szCs w:val="32"/>
        </w:rPr>
        <w:t xml:space="preserve">, the end behavior is indicated by drawing the positions of the arms of the graph, which may be pointed up or down. </w:t>
      </w:r>
    </w:p>
    <w:p w14:paraId="4815AA8B" w14:textId="77777777" w:rsidR="00B40256" w:rsidRPr="005F76CD" w:rsidRDefault="00B40256" w:rsidP="00B40256">
      <w:pPr>
        <w:widowControl w:val="0"/>
        <w:autoSpaceDE w:val="0"/>
        <w:autoSpaceDN w:val="0"/>
        <w:adjustRightInd w:val="0"/>
        <w:rPr>
          <w:rFonts w:ascii="Times" w:hAnsi="Times" w:cs="Times"/>
          <w:b/>
          <w:sz w:val="36"/>
          <w:szCs w:val="36"/>
        </w:rPr>
      </w:pPr>
    </w:p>
    <w:p w14:paraId="3A01097A" w14:textId="77777777" w:rsidR="00B350A1" w:rsidRDefault="00B350A1" w:rsidP="00B40256">
      <w:pPr>
        <w:widowControl w:val="0"/>
        <w:autoSpaceDE w:val="0"/>
        <w:autoSpaceDN w:val="0"/>
        <w:adjustRightInd w:val="0"/>
        <w:rPr>
          <w:rFonts w:ascii="Times" w:hAnsi="Times" w:cs="Times"/>
          <w:b/>
          <w:sz w:val="36"/>
          <w:szCs w:val="36"/>
        </w:rPr>
      </w:pPr>
    </w:p>
    <w:p w14:paraId="54D56788" w14:textId="77777777" w:rsidR="00B350A1" w:rsidRDefault="00B350A1" w:rsidP="00B40256">
      <w:pPr>
        <w:widowControl w:val="0"/>
        <w:autoSpaceDE w:val="0"/>
        <w:autoSpaceDN w:val="0"/>
        <w:adjustRightInd w:val="0"/>
        <w:rPr>
          <w:rFonts w:ascii="Times" w:hAnsi="Times" w:cs="Times"/>
          <w:b/>
          <w:sz w:val="36"/>
          <w:szCs w:val="36"/>
        </w:rPr>
      </w:pPr>
    </w:p>
    <w:p w14:paraId="19F1C0EC" w14:textId="77777777" w:rsidR="00B350A1" w:rsidRDefault="00B350A1" w:rsidP="00B40256">
      <w:pPr>
        <w:widowControl w:val="0"/>
        <w:autoSpaceDE w:val="0"/>
        <w:autoSpaceDN w:val="0"/>
        <w:adjustRightInd w:val="0"/>
        <w:rPr>
          <w:rFonts w:ascii="Times" w:hAnsi="Times" w:cs="Times"/>
          <w:b/>
          <w:sz w:val="36"/>
          <w:szCs w:val="36"/>
        </w:rPr>
      </w:pPr>
    </w:p>
    <w:p w14:paraId="6A82E284" w14:textId="77777777" w:rsidR="00B350A1" w:rsidRDefault="00B350A1" w:rsidP="00B40256">
      <w:pPr>
        <w:widowControl w:val="0"/>
        <w:autoSpaceDE w:val="0"/>
        <w:autoSpaceDN w:val="0"/>
        <w:adjustRightInd w:val="0"/>
        <w:rPr>
          <w:rFonts w:ascii="Times" w:hAnsi="Times" w:cs="Times"/>
          <w:b/>
          <w:sz w:val="36"/>
          <w:szCs w:val="36"/>
        </w:rPr>
      </w:pPr>
    </w:p>
    <w:p w14:paraId="023C6194" w14:textId="77777777" w:rsidR="00B40256" w:rsidRPr="005F76CD" w:rsidRDefault="00B40256" w:rsidP="00B40256">
      <w:pPr>
        <w:widowControl w:val="0"/>
        <w:autoSpaceDE w:val="0"/>
        <w:autoSpaceDN w:val="0"/>
        <w:adjustRightInd w:val="0"/>
        <w:rPr>
          <w:rFonts w:ascii="Times" w:hAnsi="Times" w:cs="Times"/>
          <w:sz w:val="36"/>
          <w:szCs w:val="36"/>
        </w:rPr>
      </w:pPr>
      <w:r w:rsidRPr="005F76CD">
        <w:rPr>
          <w:rFonts w:ascii="Times" w:hAnsi="Times" w:cs="Times"/>
          <w:b/>
          <w:sz w:val="36"/>
          <w:szCs w:val="36"/>
        </w:rPr>
        <w:lastRenderedPageBreak/>
        <w:t>Polynomial End Behavior</w:t>
      </w:r>
      <w:r w:rsidRPr="005F76CD">
        <w:rPr>
          <w:rFonts w:ascii="Times" w:hAnsi="Times" w:cs="Times"/>
          <w:sz w:val="36"/>
          <w:szCs w:val="36"/>
        </w:rPr>
        <w:t>:</w:t>
      </w:r>
    </w:p>
    <w:p w14:paraId="61781E64" w14:textId="77777777" w:rsidR="00B40256" w:rsidRDefault="00B40256" w:rsidP="00B40256">
      <w:pPr>
        <w:widowControl w:val="0"/>
        <w:autoSpaceDE w:val="0"/>
        <w:autoSpaceDN w:val="0"/>
        <w:adjustRightInd w:val="0"/>
        <w:rPr>
          <w:rFonts w:ascii="Times" w:hAnsi="Times" w:cs="Times"/>
          <w:sz w:val="32"/>
          <w:szCs w:val="32"/>
        </w:rPr>
      </w:pPr>
      <w:r>
        <w:rPr>
          <w:rFonts w:ascii="Times" w:hAnsi="Times" w:cs="Times"/>
          <w:sz w:val="32"/>
          <w:szCs w:val="32"/>
        </w:rPr>
        <w:t>1. If the</w:t>
      </w:r>
      <w:r w:rsidRPr="00D0058F">
        <w:rPr>
          <w:rFonts w:ascii="Times" w:hAnsi="Times" w:cs="Times"/>
          <w:b/>
          <w:sz w:val="32"/>
          <w:szCs w:val="32"/>
        </w:rPr>
        <w:t xml:space="preserve"> </w:t>
      </w:r>
      <w:hyperlink r:id="rId21" w:history="1">
        <w:r w:rsidRPr="00D0058F">
          <w:rPr>
            <w:rFonts w:ascii="Times" w:hAnsi="Times" w:cs="Times"/>
            <w:b/>
            <w:sz w:val="32"/>
            <w:szCs w:val="32"/>
          </w:rPr>
          <w:t>degree</w:t>
        </w:r>
      </w:hyperlink>
      <w:r>
        <w:rPr>
          <w:rFonts w:ascii="Times" w:hAnsi="Times" w:cs="Times"/>
          <w:sz w:val="32"/>
          <w:szCs w:val="32"/>
        </w:rPr>
        <w:t xml:space="preserve"> </w:t>
      </w:r>
      <w:r>
        <w:rPr>
          <w:rFonts w:ascii="Times" w:hAnsi="Times" w:cs="Times"/>
          <w:i/>
          <w:iCs/>
          <w:sz w:val="32"/>
          <w:szCs w:val="32"/>
        </w:rPr>
        <w:t>n</w:t>
      </w:r>
      <w:r>
        <w:rPr>
          <w:rFonts w:ascii="Times" w:hAnsi="Times" w:cs="Times"/>
          <w:sz w:val="32"/>
          <w:szCs w:val="32"/>
        </w:rPr>
        <w:t xml:space="preserve"> of a polynomial is </w:t>
      </w:r>
      <w:hyperlink r:id="rId22" w:history="1">
        <w:r w:rsidRPr="00D0058F">
          <w:rPr>
            <w:rFonts w:ascii="Times" w:hAnsi="Times" w:cs="Times"/>
            <w:b/>
            <w:sz w:val="32"/>
            <w:szCs w:val="32"/>
          </w:rPr>
          <w:t>even</w:t>
        </w:r>
      </w:hyperlink>
      <w:r>
        <w:rPr>
          <w:rFonts w:ascii="Times" w:hAnsi="Times" w:cs="Times"/>
          <w:sz w:val="32"/>
          <w:szCs w:val="32"/>
        </w:rPr>
        <w:t xml:space="preserve"> and the leading coefficient is </w:t>
      </w:r>
      <w:r w:rsidRPr="00B61F57">
        <w:rPr>
          <w:rFonts w:ascii="Times" w:hAnsi="Times" w:cs="Times"/>
          <w:b/>
          <w:sz w:val="32"/>
          <w:szCs w:val="32"/>
        </w:rPr>
        <w:t>positive</w:t>
      </w:r>
      <w:r>
        <w:rPr>
          <w:rFonts w:ascii="Times" w:hAnsi="Times" w:cs="Times"/>
          <w:sz w:val="32"/>
          <w:szCs w:val="32"/>
        </w:rPr>
        <w:t>, then the arms of the graph are both pointing up.</w:t>
      </w:r>
    </w:p>
    <w:p w14:paraId="5832C1F0" w14:textId="77777777" w:rsidR="00B40256" w:rsidRPr="00D0058F" w:rsidRDefault="00B40256" w:rsidP="00B40256">
      <w:pPr>
        <w:widowControl w:val="0"/>
        <w:autoSpaceDE w:val="0"/>
        <w:autoSpaceDN w:val="0"/>
        <w:adjustRightInd w:val="0"/>
        <w:rPr>
          <w:rFonts w:ascii="Times" w:hAnsi="Times" w:cs="Times"/>
          <w:sz w:val="32"/>
          <w:szCs w:val="32"/>
          <w:vertAlign w:val="superscript"/>
        </w:rPr>
      </w:pPr>
      <w:r>
        <w:rPr>
          <w:rFonts w:ascii="Helvetica" w:hAnsi="Helvetica" w:cs="Helvetica"/>
          <w:noProof/>
        </w:rPr>
        <w:drawing>
          <wp:anchor distT="0" distB="0" distL="114300" distR="114300" simplePos="0" relativeHeight="251659264" behindDoc="0" locked="0" layoutInCell="1" allowOverlap="1" wp14:anchorId="0EA9885C" wp14:editId="18E0E4FA">
            <wp:simplePos x="0" y="0"/>
            <wp:positionH relativeFrom="column">
              <wp:posOffset>1802130</wp:posOffset>
            </wp:positionH>
            <wp:positionV relativeFrom="paragraph">
              <wp:posOffset>127000</wp:posOffset>
            </wp:positionV>
            <wp:extent cx="1905000" cy="1905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cs="Times"/>
          <w:sz w:val="32"/>
          <w:szCs w:val="32"/>
        </w:rPr>
        <w:t>Ex</w:t>
      </w:r>
      <w:r w:rsidRPr="00D0058F">
        <w:rPr>
          <w:rFonts w:ascii="Times" w:hAnsi="Times" w:cs="Times"/>
          <w:sz w:val="32"/>
          <w:szCs w:val="32"/>
        </w:rPr>
        <w:t>:</w:t>
      </w:r>
      <w:r w:rsidRPr="00D0058F">
        <w:rPr>
          <w:rFonts w:ascii="Helvetica" w:hAnsi="Helvetica" w:cs="Helvetica"/>
          <w:sz w:val="32"/>
          <w:szCs w:val="32"/>
        </w:rPr>
        <w:t xml:space="preserve">    y = x</w:t>
      </w:r>
      <w:r w:rsidRPr="00D0058F">
        <w:rPr>
          <w:rFonts w:ascii="Helvetica" w:hAnsi="Helvetica" w:cs="Helvetica"/>
          <w:sz w:val="32"/>
          <w:szCs w:val="32"/>
          <w:vertAlign w:val="superscript"/>
        </w:rPr>
        <w:t>2</w:t>
      </w:r>
    </w:p>
    <w:p w14:paraId="2E46FC57" w14:textId="77777777" w:rsidR="00B40256" w:rsidRDefault="00B40256" w:rsidP="00B40256">
      <w:pPr>
        <w:widowControl w:val="0"/>
        <w:autoSpaceDE w:val="0"/>
        <w:autoSpaceDN w:val="0"/>
        <w:adjustRightInd w:val="0"/>
        <w:rPr>
          <w:rFonts w:ascii="Times" w:hAnsi="Times" w:cs="Times"/>
          <w:sz w:val="32"/>
          <w:szCs w:val="32"/>
        </w:rPr>
      </w:pPr>
      <w:r>
        <w:rPr>
          <w:rFonts w:ascii="Times" w:hAnsi="Times" w:cs="Times"/>
          <w:sz w:val="32"/>
          <w:szCs w:val="32"/>
        </w:rPr>
        <w:t>Parabola</w:t>
      </w:r>
    </w:p>
    <w:p w14:paraId="744B5B83" w14:textId="77777777" w:rsidR="00B40256" w:rsidRDefault="00B40256" w:rsidP="00B40256">
      <w:pPr>
        <w:widowControl w:val="0"/>
        <w:autoSpaceDE w:val="0"/>
        <w:autoSpaceDN w:val="0"/>
        <w:adjustRightInd w:val="0"/>
        <w:rPr>
          <w:rFonts w:ascii="Times" w:hAnsi="Times" w:cs="Times"/>
          <w:sz w:val="32"/>
          <w:szCs w:val="32"/>
        </w:rPr>
      </w:pPr>
      <w:r>
        <w:rPr>
          <w:rFonts w:ascii="Times" w:hAnsi="Times" w:cs="Times"/>
          <w:sz w:val="32"/>
          <w:szCs w:val="32"/>
        </w:rPr>
        <w:t>Quadratic function</w:t>
      </w:r>
    </w:p>
    <w:p w14:paraId="0A029C7D" w14:textId="77777777" w:rsidR="00B40256" w:rsidRDefault="00B40256" w:rsidP="00B40256">
      <w:pPr>
        <w:widowControl w:val="0"/>
        <w:autoSpaceDE w:val="0"/>
        <w:autoSpaceDN w:val="0"/>
        <w:adjustRightInd w:val="0"/>
        <w:rPr>
          <w:rFonts w:ascii="Times" w:hAnsi="Times" w:cs="Times"/>
          <w:sz w:val="32"/>
          <w:szCs w:val="32"/>
        </w:rPr>
      </w:pPr>
    </w:p>
    <w:p w14:paraId="213A3078" w14:textId="77777777" w:rsidR="00B40256" w:rsidRDefault="00B40256" w:rsidP="00B40256">
      <w:pPr>
        <w:widowControl w:val="0"/>
        <w:autoSpaceDE w:val="0"/>
        <w:autoSpaceDN w:val="0"/>
        <w:adjustRightInd w:val="0"/>
        <w:rPr>
          <w:rFonts w:ascii="Times" w:hAnsi="Times" w:cs="Times"/>
          <w:sz w:val="32"/>
          <w:szCs w:val="32"/>
        </w:rPr>
      </w:pPr>
    </w:p>
    <w:p w14:paraId="506222E4" w14:textId="77777777" w:rsidR="00B40256" w:rsidRDefault="00B40256" w:rsidP="00B40256">
      <w:pPr>
        <w:widowControl w:val="0"/>
        <w:autoSpaceDE w:val="0"/>
        <w:autoSpaceDN w:val="0"/>
        <w:adjustRightInd w:val="0"/>
        <w:rPr>
          <w:rFonts w:ascii="Times" w:hAnsi="Times" w:cs="Times"/>
          <w:sz w:val="32"/>
          <w:szCs w:val="32"/>
        </w:rPr>
      </w:pPr>
    </w:p>
    <w:p w14:paraId="5FE1609D" w14:textId="77777777" w:rsidR="00B40256" w:rsidRDefault="00B40256" w:rsidP="00B40256">
      <w:pPr>
        <w:widowControl w:val="0"/>
        <w:autoSpaceDE w:val="0"/>
        <w:autoSpaceDN w:val="0"/>
        <w:adjustRightInd w:val="0"/>
        <w:rPr>
          <w:rFonts w:ascii="Times" w:hAnsi="Times" w:cs="Times"/>
          <w:sz w:val="32"/>
          <w:szCs w:val="32"/>
        </w:rPr>
      </w:pPr>
    </w:p>
    <w:p w14:paraId="6444546E" w14:textId="77777777" w:rsidR="00B40256" w:rsidRDefault="00B40256" w:rsidP="00B40256">
      <w:pPr>
        <w:widowControl w:val="0"/>
        <w:autoSpaceDE w:val="0"/>
        <w:autoSpaceDN w:val="0"/>
        <w:adjustRightInd w:val="0"/>
        <w:rPr>
          <w:rFonts w:ascii="Times" w:hAnsi="Times" w:cs="Times"/>
          <w:sz w:val="32"/>
          <w:szCs w:val="32"/>
        </w:rPr>
      </w:pPr>
    </w:p>
    <w:p w14:paraId="2C67E14B" w14:textId="77777777" w:rsidR="00B40256" w:rsidRDefault="00B40256" w:rsidP="00B40256">
      <w:pPr>
        <w:widowControl w:val="0"/>
        <w:autoSpaceDE w:val="0"/>
        <w:autoSpaceDN w:val="0"/>
        <w:adjustRightInd w:val="0"/>
        <w:rPr>
          <w:rFonts w:ascii="Times" w:hAnsi="Times" w:cs="Times"/>
          <w:sz w:val="32"/>
          <w:szCs w:val="32"/>
        </w:rPr>
      </w:pPr>
    </w:p>
    <w:p w14:paraId="283AD237" w14:textId="77777777" w:rsidR="00B40256" w:rsidRDefault="00B40256" w:rsidP="00B40256">
      <w:pPr>
        <w:widowControl w:val="0"/>
        <w:autoSpaceDE w:val="0"/>
        <w:autoSpaceDN w:val="0"/>
        <w:adjustRightInd w:val="0"/>
        <w:rPr>
          <w:rFonts w:ascii="Times" w:hAnsi="Times" w:cs="Times"/>
          <w:sz w:val="32"/>
          <w:szCs w:val="32"/>
        </w:rPr>
      </w:pPr>
      <w:r>
        <w:rPr>
          <w:rFonts w:ascii="Helvetica" w:hAnsi="Helvetica" w:cs="Helvetica"/>
          <w:noProof/>
        </w:rPr>
        <w:drawing>
          <wp:anchor distT="0" distB="0" distL="114300" distR="114300" simplePos="0" relativeHeight="251660288" behindDoc="0" locked="0" layoutInCell="1" allowOverlap="1" wp14:anchorId="06BCFD1A" wp14:editId="1B467D5A">
            <wp:simplePos x="0" y="0"/>
            <wp:positionH relativeFrom="column">
              <wp:posOffset>1828800</wp:posOffset>
            </wp:positionH>
            <wp:positionV relativeFrom="paragraph">
              <wp:posOffset>697865</wp:posOffset>
            </wp:positionV>
            <wp:extent cx="1905000" cy="19050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cs="Times"/>
          <w:sz w:val="32"/>
          <w:szCs w:val="32"/>
        </w:rPr>
        <w:t>2.  If the</w:t>
      </w:r>
      <w:r w:rsidRPr="00D0058F">
        <w:rPr>
          <w:rFonts w:ascii="Times" w:hAnsi="Times" w:cs="Times"/>
          <w:b/>
          <w:sz w:val="32"/>
          <w:szCs w:val="32"/>
        </w:rPr>
        <w:t xml:space="preserve"> </w:t>
      </w:r>
      <w:hyperlink r:id="rId25" w:history="1">
        <w:r w:rsidRPr="00D0058F">
          <w:rPr>
            <w:rFonts w:ascii="Times" w:hAnsi="Times" w:cs="Times"/>
            <w:b/>
            <w:sz w:val="32"/>
            <w:szCs w:val="32"/>
          </w:rPr>
          <w:t>degree</w:t>
        </w:r>
      </w:hyperlink>
      <w:r>
        <w:rPr>
          <w:rFonts w:ascii="Times" w:hAnsi="Times" w:cs="Times"/>
          <w:sz w:val="32"/>
          <w:szCs w:val="32"/>
        </w:rPr>
        <w:t xml:space="preserve"> </w:t>
      </w:r>
      <w:r>
        <w:rPr>
          <w:rFonts w:ascii="Times" w:hAnsi="Times" w:cs="Times"/>
          <w:i/>
          <w:iCs/>
          <w:sz w:val="32"/>
          <w:szCs w:val="32"/>
        </w:rPr>
        <w:t>n</w:t>
      </w:r>
      <w:r>
        <w:rPr>
          <w:rFonts w:ascii="Times" w:hAnsi="Times" w:cs="Times"/>
          <w:sz w:val="32"/>
          <w:szCs w:val="32"/>
        </w:rPr>
        <w:t xml:space="preserve"> of a polynomial is </w:t>
      </w:r>
      <w:r w:rsidRPr="00B61F57">
        <w:rPr>
          <w:rFonts w:ascii="Times" w:hAnsi="Times" w:cs="Times"/>
          <w:b/>
          <w:sz w:val="32"/>
          <w:szCs w:val="32"/>
        </w:rPr>
        <w:t>even</w:t>
      </w:r>
      <w:r w:rsidRPr="00B61F57">
        <w:rPr>
          <w:rFonts w:ascii="Times" w:hAnsi="Times" w:cs="Times"/>
          <w:sz w:val="32"/>
          <w:szCs w:val="32"/>
        </w:rPr>
        <w:t xml:space="preserve">, </w:t>
      </w:r>
      <w:r>
        <w:rPr>
          <w:rFonts w:ascii="Times" w:hAnsi="Times" w:cs="Times"/>
          <w:sz w:val="32"/>
          <w:szCs w:val="32"/>
        </w:rPr>
        <w:t xml:space="preserve">and the leading coefficient is </w:t>
      </w:r>
      <w:r>
        <w:rPr>
          <w:rFonts w:ascii="Times" w:hAnsi="Times" w:cs="Times"/>
          <w:b/>
          <w:sz w:val="32"/>
          <w:szCs w:val="32"/>
        </w:rPr>
        <w:t>negative</w:t>
      </w:r>
      <w:r>
        <w:rPr>
          <w:rFonts w:ascii="Times" w:hAnsi="Times" w:cs="Times"/>
          <w:sz w:val="32"/>
          <w:szCs w:val="32"/>
        </w:rPr>
        <w:t xml:space="preserve">, then the arms of the graph are both pointing </w:t>
      </w:r>
      <w:r w:rsidRPr="00B61F57">
        <w:rPr>
          <w:rFonts w:ascii="Times" w:hAnsi="Times" w:cs="Times"/>
          <w:b/>
          <w:sz w:val="32"/>
          <w:szCs w:val="32"/>
        </w:rPr>
        <w:t>down</w:t>
      </w:r>
      <w:r>
        <w:rPr>
          <w:rFonts w:ascii="Times" w:hAnsi="Times" w:cs="Times"/>
          <w:sz w:val="32"/>
          <w:szCs w:val="32"/>
        </w:rPr>
        <w:t>.</w:t>
      </w:r>
    </w:p>
    <w:p w14:paraId="739F44E5" w14:textId="77777777" w:rsidR="00B40256" w:rsidRPr="00D0058F" w:rsidRDefault="00B40256" w:rsidP="00B40256">
      <w:pPr>
        <w:widowControl w:val="0"/>
        <w:autoSpaceDE w:val="0"/>
        <w:autoSpaceDN w:val="0"/>
        <w:adjustRightInd w:val="0"/>
        <w:rPr>
          <w:rFonts w:ascii="Times" w:hAnsi="Times" w:cs="Times"/>
          <w:sz w:val="32"/>
          <w:szCs w:val="32"/>
          <w:vertAlign w:val="superscript"/>
        </w:rPr>
      </w:pPr>
      <w:r>
        <w:rPr>
          <w:rFonts w:ascii="Times" w:hAnsi="Times" w:cs="Times"/>
          <w:sz w:val="32"/>
          <w:szCs w:val="32"/>
        </w:rPr>
        <w:t>Ex</w:t>
      </w:r>
      <w:r w:rsidRPr="00D0058F">
        <w:rPr>
          <w:rFonts w:ascii="Times" w:hAnsi="Times" w:cs="Times"/>
          <w:sz w:val="32"/>
          <w:szCs w:val="32"/>
        </w:rPr>
        <w:t>:</w:t>
      </w:r>
      <w:r w:rsidRPr="00D0058F">
        <w:rPr>
          <w:rFonts w:ascii="Helvetica" w:hAnsi="Helvetica" w:cs="Helvetica"/>
          <w:sz w:val="32"/>
          <w:szCs w:val="32"/>
        </w:rPr>
        <w:t xml:space="preserve">    y = </w:t>
      </w:r>
      <w:r>
        <w:rPr>
          <w:rFonts w:ascii="Helvetica" w:hAnsi="Helvetica" w:cs="Helvetica"/>
          <w:sz w:val="32"/>
          <w:szCs w:val="32"/>
        </w:rPr>
        <w:t>-</w:t>
      </w:r>
      <w:r w:rsidRPr="00D0058F">
        <w:rPr>
          <w:rFonts w:ascii="Helvetica" w:hAnsi="Helvetica" w:cs="Helvetica"/>
          <w:sz w:val="32"/>
          <w:szCs w:val="32"/>
        </w:rPr>
        <w:t>x</w:t>
      </w:r>
      <w:r w:rsidRPr="00D0058F">
        <w:rPr>
          <w:rFonts w:ascii="Helvetica" w:hAnsi="Helvetica" w:cs="Helvetica"/>
          <w:sz w:val="32"/>
          <w:szCs w:val="32"/>
          <w:vertAlign w:val="superscript"/>
        </w:rPr>
        <w:t>2</w:t>
      </w:r>
    </w:p>
    <w:p w14:paraId="4022F8E2" w14:textId="77777777" w:rsidR="00B40256" w:rsidRDefault="00B40256" w:rsidP="00B40256">
      <w:pPr>
        <w:widowControl w:val="0"/>
        <w:autoSpaceDE w:val="0"/>
        <w:autoSpaceDN w:val="0"/>
        <w:adjustRightInd w:val="0"/>
        <w:rPr>
          <w:rFonts w:ascii="Times" w:hAnsi="Times" w:cs="Times"/>
          <w:sz w:val="32"/>
          <w:szCs w:val="32"/>
        </w:rPr>
      </w:pPr>
      <w:r>
        <w:rPr>
          <w:rFonts w:ascii="Times" w:hAnsi="Times" w:cs="Times"/>
          <w:sz w:val="32"/>
          <w:szCs w:val="32"/>
        </w:rPr>
        <w:t>Parabola</w:t>
      </w:r>
    </w:p>
    <w:p w14:paraId="18B2BAF7" w14:textId="77777777" w:rsidR="00B40256" w:rsidRDefault="00B40256" w:rsidP="00B40256">
      <w:pPr>
        <w:widowControl w:val="0"/>
        <w:autoSpaceDE w:val="0"/>
        <w:autoSpaceDN w:val="0"/>
        <w:adjustRightInd w:val="0"/>
        <w:rPr>
          <w:rFonts w:ascii="Times" w:hAnsi="Times" w:cs="Times"/>
          <w:sz w:val="32"/>
          <w:szCs w:val="32"/>
        </w:rPr>
      </w:pPr>
      <w:r>
        <w:rPr>
          <w:rFonts w:ascii="Times" w:hAnsi="Times" w:cs="Times"/>
          <w:sz w:val="32"/>
          <w:szCs w:val="32"/>
        </w:rPr>
        <w:t>Quadratic function</w:t>
      </w:r>
    </w:p>
    <w:p w14:paraId="1BBB4670" w14:textId="77777777" w:rsidR="00B40256" w:rsidRDefault="00B40256" w:rsidP="00B40256">
      <w:pPr>
        <w:widowControl w:val="0"/>
        <w:autoSpaceDE w:val="0"/>
        <w:autoSpaceDN w:val="0"/>
        <w:adjustRightInd w:val="0"/>
        <w:rPr>
          <w:rFonts w:ascii="Times" w:hAnsi="Times" w:cs="Times"/>
          <w:sz w:val="32"/>
          <w:szCs w:val="32"/>
        </w:rPr>
      </w:pPr>
    </w:p>
    <w:p w14:paraId="7A89ECB5" w14:textId="77777777" w:rsidR="00B40256" w:rsidRDefault="00B40256" w:rsidP="00B40256">
      <w:pPr>
        <w:widowControl w:val="0"/>
        <w:autoSpaceDE w:val="0"/>
        <w:autoSpaceDN w:val="0"/>
        <w:adjustRightInd w:val="0"/>
        <w:rPr>
          <w:rFonts w:ascii="Times" w:hAnsi="Times" w:cs="Times"/>
          <w:sz w:val="32"/>
          <w:szCs w:val="32"/>
        </w:rPr>
      </w:pPr>
    </w:p>
    <w:p w14:paraId="184ADA89" w14:textId="77777777" w:rsidR="00B40256" w:rsidRDefault="00B40256" w:rsidP="00B40256">
      <w:pPr>
        <w:widowControl w:val="0"/>
        <w:autoSpaceDE w:val="0"/>
        <w:autoSpaceDN w:val="0"/>
        <w:adjustRightInd w:val="0"/>
        <w:rPr>
          <w:rFonts w:ascii="Times" w:hAnsi="Times" w:cs="Times"/>
          <w:sz w:val="32"/>
          <w:szCs w:val="32"/>
        </w:rPr>
      </w:pPr>
    </w:p>
    <w:p w14:paraId="0AAE7A23" w14:textId="77777777" w:rsidR="00B40256" w:rsidRDefault="00B40256" w:rsidP="00B40256">
      <w:pPr>
        <w:widowControl w:val="0"/>
        <w:autoSpaceDE w:val="0"/>
        <w:autoSpaceDN w:val="0"/>
        <w:adjustRightInd w:val="0"/>
        <w:rPr>
          <w:rFonts w:ascii="Times" w:hAnsi="Times" w:cs="Times"/>
          <w:sz w:val="32"/>
          <w:szCs w:val="32"/>
        </w:rPr>
      </w:pPr>
    </w:p>
    <w:p w14:paraId="62904550" w14:textId="77777777" w:rsidR="00B40256" w:rsidRDefault="00B40256" w:rsidP="00B40256">
      <w:pPr>
        <w:widowControl w:val="0"/>
        <w:autoSpaceDE w:val="0"/>
        <w:autoSpaceDN w:val="0"/>
        <w:adjustRightInd w:val="0"/>
        <w:rPr>
          <w:rFonts w:ascii="Times" w:hAnsi="Times" w:cs="Times"/>
          <w:sz w:val="32"/>
          <w:szCs w:val="32"/>
        </w:rPr>
      </w:pPr>
    </w:p>
    <w:p w14:paraId="53BFFB88" w14:textId="77777777" w:rsidR="00B40256" w:rsidRDefault="00B40256" w:rsidP="00B40256">
      <w:pPr>
        <w:widowControl w:val="0"/>
        <w:autoSpaceDE w:val="0"/>
        <w:autoSpaceDN w:val="0"/>
        <w:adjustRightInd w:val="0"/>
        <w:rPr>
          <w:rFonts w:ascii="Times" w:hAnsi="Times" w:cs="Times"/>
          <w:sz w:val="32"/>
          <w:szCs w:val="32"/>
        </w:rPr>
      </w:pPr>
    </w:p>
    <w:p w14:paraId="072178B6" w14:textId="77777777" w:rsidR="00B40256" w:rsidRDefault="00B40256" w:rsidP="00B40256">
      <w:pPr>
        <w:widowControl w:val="0"/>
        <w:autoSpaceDE w:val="0"/>
        <w:autoSpaceDN w:val="0"/>
        <w:adjustRightInd w:val="0"/>
        <w:rPr>
          <w:rFonts w:ascii="Times" w:hAnsi="Times" w:cs="Times"/>
          <w:sz w:val="32"/>
          <w:szCs w:val="32"/>
        </w:rPr>
      </w:pPr>
    </w:p>
    <w:p w14:paraId="2A208B9A" w14:textId="66810E7E" w:rsidR="00B40256" w:rsidRPr="00867DC8" w:rsidRDefault="004939D5" w:rsidP="00B40256">
      <w:pPr>
        <w:widowControl w:val="0"/>
        <w:autoSpaceDE w:val="0"/>
        <w:autoSpaceDN w:val="0"/>
        <w:adjustRightInd w:val="0"/>
        <w:rPr>
          <w:rFonts w:ascii="Times" w:hAnsi="Times" w:cs="Times"/>
          <w:sz w:val="32"/>
          <w:szCs w:val="32"/>
        </w:rPr>
      </w:pPr>
      <w:r>
        <w:rPr>
          <w:rFonts w:ascii="Helvetica" w:hAnsi="Helvetica" w:cs="Helvetica"/>
          <w:noProof/>
        </w:rPr>
        <w:drawing>
          <wp:anchor distT="0" distB="0" distL="114300" distR="114300" simplePos="0" relativeHeight="251661312" behindDoc="0" locked="0" layoutInCell="1" allowOverlap="1" wp14:anchorId="7A43B44B" wp14:editId="6FA2E85A">
            <wp:simplePos x="0" y="0"/>
            <wp:positionH relativeFrom="column">
              <wp:posOffset>1849755</wp:posOffset>
            </wp:positionH>
            <wp:positionV relativeFrom="paragraph">
              <wp:posOffset>561340</wp:posOffset>
            </wp:positionV>
            <wp:extent cx="1905000" cy="19050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B40256">
        <w:rPr>
          <w:rFonts w:ascii="Times" w:hAnsi="Times" w:cs="Times"/>
          <w:sz w:val="32"/>
          <w:szCs w:val="32"/>
        </w:rPr>
        <w:t xml:space="preserve">3.  If the degree of a polynomial is </w:t>
      </w:r>
      <w:r w:rsidR="00B40256" w:rsidRPr="00B61F57">
        <w:rPr>
          <w:rFonts w:ascii="Times" w:hAnsi="Times" w:cs="Times"/>
          <w:b/>
          <w:sz w:val="32"/>
          <w:szCs w:val="32"/>
        </w:rPr>
        <w:t>odd</w:t>
      </w:r>
      <w:r w:rsidR="00B40256">
        <w:rPr>
          <w:rFonts w:ascii="Times" w:hAnsi="Times" w:cs="Times"/>
          <w:sz w:val="32"/>
          <w:szCs w:val="32"/>
        </w:rPr>
        <w:t xml:space="preserve"> and the leading coefficient is </w:t>
      </w:r>
      <w:r w:rsidR="00B40256" w:rsidRPr="00B61F57">
        <w:rPr>
          <w:rFonts w:ascii="Times" w:hAnsi="Times" w:cs="Times"/>
          <w:b/>
          <w:sz w:val="32"/>
          <w:szCs w:val="32"/>
        </w:rPr>
        <w:t>positive</w:t>
      </w:r>
      <w:r w:rsidR="00B40256">
        <w:rPr>
          <w:rFonts w:ascii="Times" w:hAnsi="Times" w:cs="Times"/>
          <w:sz w:val="32"/>
          <w:szCs w:val="32"/>
        </w:rPr>
        <w:t xml:space="preserve">, the right arm of the graph is moving up in a </w:t>
      </w:r>
      <w:r w:rsidR="00B40256" w:rsidRPr="00F318BC">
        <w:rPr>
          <w:rFonts w:ascii="Times" w:hAnsi="Times" w:cs="Times"/>
          <w:b/>
          <w:sz w:val="32"/>
          <w:szCs w:val="32"/>
        </w:rPr>
        <w:t xml:space="preserve">positive </w:t>
      </w:r>
      <w:r w:rsidR="00B40256">
        <w:rPr>
          <w:rFonts w:ascii="Times" w:hAnsi="Times" w:cs="Times"/>
          <w:sz w:val="32"/>
          <w:szCs w:val="32"/>
        </w:rPr>
        <w:t>direction along the x-axis.</w:t>
      </w:r>
    </w:p>
    <w:p w14:paraId="3D98503D" w14:textId="48F47D8B" w:rsidR="00B40256" w:rsidRPr="00F318BC" w:rsidRDefault="00B40256" w:rsidP="00B40256">
      <w:pPr>
        <w:widowControl w:val="0"/>
        <w:autoSpaceDE w:val="0"/>
        <w:autoSpaceDN w:val="0"/>
        <w:adjustRightInd w:val="0"/>
        <w:rPr>
          <w:rFonts w:ascii="Times" w:hAnsi="Times" w:cs="Times"/>
          <w:sz w:val="32"/>
          <w:szCs w:val="32"/>
          <w:vertAlign w:val="superscript"/>
        </w:rPr>
      </w:pPr>
      <w:r>
        <w:rPr>
          <w:rFonts w:ascii="Times" w:hAnsi="Times" w:cs="Times"/>
          <w:sz w:val="32"/>
          <w:szCs w:val="32"/>
        </w:rPr>
        <w:t xml:space="preserve">Ex:   </w:t>
      </w:r>
      <w:r w:rsidRPr="00F318BC">
        <w:rPr>
          <w:rFonts w:ascii="Helvetica" w:hAnsi="Helvetica" w:cs="Times"/>
          <w:sz w:val="32"/>
          <w:szCs w:val="32"/>
        </w:rPr>
        <w:t>y = x</w:t>
      </w:r>
      <w:r w:rsidRPr="00F318BC">
        <w:rPr>
          <w:rFonts w:ascii="Helvetica" w:hAnsi="Helvetica" w:cs="Times"/>
          <w:sz w:val="32"/>
          <w:szCs w:val="32"/>
          <w:vertAlign w:val="superscript"/>
        </w:rPr>
        <w:t>3</w:t>
      </w:r>
    </w:p>
    <w:p w14:paraId="174AFDF8" w14:textId="77777777" w:rsidR="00B40256" w:rsidRDefault="00B40256" w:rsidP="00B40256">
      <w:pPr>
        <w:widowControl w:val="0"/>
        <w:autoSpaceDE w:val="0"/>
        <w:autoSpaceDN w:val="0"/>
        <w:adjustRightInd w:val="0"/>
        <w:rPr>
          <w:rFonts w:ascii="Times" w:hAnsi="Times" w:cs="Times"/>
          <w:sz w:val="32"/>
          <w:szCs w:val="32"/>
        </w:rPr>
      </w:pPr>
    </w:p>
    <w:p w14:paraId="32FDC359" w14:textId="77777777" w:rsidR="00B40256" w:rsidRDefault="00B40256" w:rsidP="00B40256">
      <w:pPr>
        <w:widowControl w:val="0"/>
        <w:autoSpaceDE w:val="0"/>
        <w:autoSpaceDN w:val="0"/>
        <w:adjustRightInd w:val="0"/>
        <w:rPr>
          <w:rFonts w:ascii="Times" w:hAnsi="Times" w:cs="Times"/>
          <w:sz w:val="32"/>
          <w:szCs w:val="32"/>
        </w:rPr>
      </w:pPr>
    </w:p>
    <w:p w14:paraId="4C3C0646" w14:textId="77777777" w:rsidR="00B40256" w:rsidRDefault="00B40256" w:rsidP="00B40256">
      <w:pPr>
        <w:widowControl w:val="0"/>
        <w:autoSpaceDE w:val="0"/>
        <w:autoSpaceDN w:val="0"/>
        <w:adjustRightInd w:val="0"/>
        <w:rPr>
          <w:rFonts w:ascii="Times" w:hAnsi="Times" w:cs="Times"/>
          <w:sz w:val="32"/>
          <w:szCs w:val="32"/>
        </w:rPr>
      </w:pPr>
    </w:p>
    <w:p w14:paraId="35C97636" w14:textId="77777777" w:rsidR="00B40256" w:rsidRDefault="00B40256" w:rsidP="00B40256">
      <w:pPr>
        <w:widowControl w:val="0"/>
        <w:autoSpaceDE w:val="0"/>
        <w:autoSpaceDN w:val="0"/>
        <w:adjustRightInd w:val="0"/>
        <w:rPr>
          <w:rFonts w:ascii="Times" w:hAnsi="Times" w:cs="Times"/>
          <w:sz w:val="32"/>
          <w:szCs w:val="32"/>
        </w:rPr>
      </w:pPr>
    </w:p>
    <w:p w14:paraId="0CC8B3BC" w14:textId="77777777" w:rsidR="00B40256" w:rsidRDefault="00B40256" w:rsidP="00B40256">
      <w:pPr>
        <w:widowControl w:val="0"/>
        <w:autoSpaceDE w:val="0"/>
        <w:autoSpaceDN w:val="0"/>
        <w:adjustRightInd w:val="0"/>
        <w:rPr>
          <w:rFonts w:ascii="Times" w:hAnsi="Times" w:cs="Times"/>
          <w:sz w:val="32"/>
          <w:szCs w:val="32"/>
        </w:rPr>
      </w:pPr>
    </w:p>
    <w:p w14:paraId="0AA3FD08" w14:textId="77777777" w:rsidR="00B40256" w:rsidRDefault="00B40256" w:rsidP="00B40256">
      <w:pPr>
        <w:widowControl w:val="0"/>
        <w:autoSpaceDE w:val="0"/>
        <w:autoSpaceDN w:val="0"/>
        <w:adjustRightInd w:val="0"/>
        <w:rPr>
          <w:rFonts w:ascii="Times" w:hAnsi="Times" w:cs="Times"/>
          <w:sz w:val="32"/>
          <w:szCs w:val="32"/>
        </w:rPr>
      </w:pPr>
    </w:p>
    <w:p w14:paraId="3A38D86A" w14:textId="77777777" w:rsidR="00B350A1" w:rsidRDefault="00B350A1" w:rsidP="00B40256">
      <w:pPr>
        <w:widowControl w:val="0"/>
        <w:autoSpaceDE w:val="0"/>
        <w:autoSpaceDN w:val="0"/>
        <w:adjustRightInd w:val="0"/>
        <w:rPr>
          <w:rFonts w:ascii="STIXGeneral-Regular" w:hAnsi="STIXGeneral-Regular" w:cs="STIXGeneral-Regular"/>
          <w:sz w:val="36"/>
          <w:szCs w:val="36"/>
        </w:rPr>
      </w:pPr>
    </w:p>
    <w:p w14:paraId="31D33B04" w14:textId="77777777" w:rsidR="00B350A1" w:rsidRDefault="00B350A1" w:rsidP="00B40256">
      <w:pPr>
        <w:widowControl w:val="0"/>
        <w:autoSpaceDE w:val="0"/>
        <w:autoSpaceDN w:val="0"/>
        <w:adjustRightInd w:val="0"/>
        <w:rPr>
          <w:rFonts w:ascii="STIXGeneral-Regular" w:hAnsi="STIXGeneral-Regular" w:cs="STIXGeneral-Regular"/>
          <w:sz w:val="36"/>
          <w:szCs w:val="36"/>
        </w:rPr>
      </w:pPr>
    </w:p>
    <w:p w14:paraId="0F8BE07F" w14:textId="77777777" w:rsidR="00B350A1" w:rsidRDefault="00B350A1" w:rsidP="00B40256">
      <w:pPr>
        <w:widowControl w:val="0"/>
        <w:autoSpaceDE w:val="0"/>
        <w:autoSpaceDN w:val="0"/>
        <w:adjustRightInd w:val="0"/>
        <w:rPr>
          <w:rFonts w:ascii="STIXGeneral-Regular" w:hAnsi="STIXGeneral-Regular" w:cs="STIXGeneral-Regular"/>
          <w:sz w:val="36"/>
          <w:szCs w:val="36"/>
        </w:rPr>
      </w:pPr>
    </w:p>
    <w:p w14:paraId="04302C07" w14:textId="77777777" w:rsidR="00B350A1" w:rsidRDefault="00B350A1" w:rsidP="00B40256">
      <w:pPr>
        <w:widowControl w:val="0"/>
        <w:autoSpaceDE w:val="0"/>
        <w:autoSpaceDN w:val="0"/>
        <w:adjustRightInd w:val="0"/>
        <w:rPr>
          <w:rFonts w:ascii="STIXGeneral-Regular" w:hAnsi="STIXGeneral-Regular" w:cs="STIXGeneral-Regular"/>
          <w:sz w:val="36"/>
          <w:szCs w:val="36"/>
        </w:rPr>
      </w:pPr>
    </w:p>
    <w:p w14:paraId="686679B0" w14:textId="77777777" w:rsidR="00B40256" w:rsidRPr="00F03BAB" w:rsidRDefault="00B40256" w:rsidP="00B40256">
      <w:pPr>
        <w:widowControl w:val="0"/>
        <w:autoSpaceDE w:val="0"/>
        <w:autoSpaceDN w:val="0"/>
        <w:adjustRightInd w:val="0"/>
        <w:rPr>
          <w:rFonts w:ascii="Times" w:hAnsi="Times" w:cs="Times"/>
          <w:sz w:val="36"/>
          <w:szCs w:val="36"/>
        </w:rPr>
      </w:pPr>
      <w:r w:rsidRPr="00F03BAB">
        <w:rPr>
          <w:rFonts w:ascii="STIXGeneral-Regular" w:hAnsi="STIXGeneral-Regular" w:cs="STIXGeneral-Regular"/>
          <w:sz w:val="36"/>
          <w:szCs w:val="36"/>
        </w:rPr>
        <w:lastRenderedPageBreak/>
        <w:t xml:space="preserve">4. </w:t>
      </w:r>
      <w:r w:rsidRPr="00F03BAB">
        <w:rPr>
          <w:rFonts w:ascii="Times" w:hAnsi="Times" w:cs="Times"/>
          <w:sz w:val="36"/>
          <w:szCs w:val="36"/>
        </w:rPr>
        <w:t xml:space="preserve">If the degree of a polynomial is </w:t>
      </w:r>
      <w:r w:rsidRPr="00F03BAB">
        <w:rPr>
          <w:rFonts w:ascii="Times" w:hAnsi="Times" w:cs="Times"/>
          <w:b/>
          <w:sz w:val="36"/>
          <w:szCs w:val="36"/>
        </w:rPr>
        <w:t>odd</w:t>
      </w:r>
      <w:r w:rsidRPr="00F03BAB">
        <w:rPr>
          <w:rFonts w:ascii="Times" w:hAnsi="Times" w:cs="Times"/>
          <w:sz w:val="36"/>
          <w:szCs w:val="36"/>
        </w:rPr>
        <w:t xml:space="preserve"> and the leading coefficient is </w:t>
      </w:r>
      <w:r w:rsidRPr="00F03BAB">
        <w:rPr>
          <w:rFonts w:ascii="Times" w:hAnsi="Times" w:cs="Times"/>
          <w:b/>
          <w:sz w:val="36"/>
          <w:szCs w:val="36"/>
        </w:rPr>
        <w:t>negative</w:t>
      </w:r>
      <w:r w:rsidRPr="00F03BAB">
        <w:rPr>
          <w:rFonts w:ascii="Times" w:hAnsi="Times" w:cs="Times"/>
          <w:sz w:val="36"/>
          <w:szCs w:val="36"/>
        </w:rPr>
        <w:t xml:space="preserve">, the right arm of the graph is moving up in a </w:t>
      </w:r>
      <w:r w:rsidRPr="00F03BAB">
        <w:rPr>
          <w:rFonts w:ascii="Times" w:hAnsi="Times" w:cs="Times"/>
          <w:b/>
          <w:sz w:val="36"/>
          <w:szCs w:val="36"/>
        </w:rPr>
        <w:t xml:space="preserve">negative </w:t>
      </w:r>
      <w:r w:rsidRPr="00F03BAB">
        <w:rPr>
          <w:rFonts w:ascii="Times" w:hAnsi="Times" w:cs="Times"/>
          <w:sz w:val="36"/>
          <w:szCs w:val="36"/>
        </w:rPr>
        <w:t>direction along the x-axis.</w:t>
      </w:r>
    </w:p>
    <w:p w14:paraId="3E573CF0" w14:textId="77777777" w:rsidR="00B40256" w:rsidRPr="00F03BAB" w:rsidRDefault="00B40256" w:rsidP="00B40256">
      <w:pPr>
        <w:widowControl w:val="0"/>
        <w:autoSpaceDE w:val="0"/>
        <w:autoSpaceDN w:val="0"/>
        <w:adjustRightInd w:val="0"/>
        <w:rPr>
          <w:rFonts w:ascii="Helvetica" w:hAnsi="Helvetica" w:cs="STIXGeneral-Regular"/>
          <w:sz w:val="36"/>
          <w:szCs w:val="36"/>
          <w:vertAlign w:val="superscript"/>
        </w:rPr>
      </w:pPr>
      <w:r w:rsidRPr="00F03BAB">
        <w:rPr>
          <w:rFonts w:ascii="Helvetica" w:hAnsi="Helvetica" w:cs="Helvetica"/>
          <w:noProof/>
          <w:sz w:val="36"/>
          <w:szCs w:val="36"/>
        </w:rPr>
        <w:drawing>
          <wp:anchor distT="0" distB="0" distL="114300" distR="114300" simplePos="0" relativeHeight="251662336" behindDoc="0" locked="0" layoutInCell="1" allowOverlap="1" wp14:anchorId="506308D7" wp14:editId="3C5FFEE7">
            <wp:simplePos x="0" y="0"/>
            <wp:positionH relativeFrom="column">
              <wp:posOffset>1598930</wp:posOffset>
            </wp:positionH>
            <wp:positionV relativeFrom="paragraph">
              <wp:posOffset>58420</wp:posOffset>
            </wp:positionV>
            <wp:extent cx="2871470" cy="287147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71470" cy="287147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F03BAB">
        <w:rPr>
          <w:rFonts w:ascii="Times" w:hAnsi="Times" w:cs="Times"/>
          <w:sz w:val="36"/>
          <w:szCs w:val="36"/>
        </w:rPr>
        <w:t xml:space="preserve">Ex: </w:t>
      </w:r>
      <w:r w:rsidRPr="00F03BAB">
        <w:rPr>
          <w:rFonts w:ascii="Helvetica" w:hAnsi="Helvetica" w:cs="Times"/>
          <w:sz w:val="36"/>
          <w:szCs w:val="36"/>
        </w:rPr>
        <w:t>y = -x</w:t>
      </w:r>
      <w:r w:rsidRPr="00F03BAB">
        <w:rPr>
          <w:rFonts w:ascii="Helvetica" w:hAnsi="Helvetica" w:cs="Times"/>
          <w:sz w:val="36"/>
          <w:szCs w:val="36"/>
          <w:vertAlign w:val="superscript"/>
        </w:rPr>
        <w:t>3</w:t>
      </w:r>
    </w:p>
    <w:p w14:paraId="33C9A186" w14:textId="77777777" w:rsidR="00B40256" w:rsidRPr="00F318BC" w:rsidRDefault="00B40256" w:rsidP="00B40256">
      <w:pPr>
        <w:widowControl w:val="0"/>
        <w:autoSpaceDE w:val="0"/>
        <w:autoSpaceDN w:val="0"/>
        <w:adjustRightInd w:val="0"/>
        <w:rPr>
          <w:rFonts w:ascii="Helvetica" w:hAnsi="Helvetica" w:cs="STIXGeneral-Regular"/>
          <w:sz w:val="32"/>
          <w:szCs w:val="32"/>
        </w:rPr>
      </w:pPr>
    </w:p>
    <w:p w14:paraId="59465F74" w14:textId="77777777" w:rsidR="00B40256" w:rsidRDefault="00B40256" w:rsidP="00B40256">
      <w:pPr>
        <w:widowControl w:val="0"/>
        <w:autoSpaceDE w:val="0"/>
        <w:autoSpaceDN w:val="0"/>
        <w:adjustRightInd w:val="0"/>
        <w:rPr>
          <w:rFonts w:ascii="STIXGeneral-Regular" w:hAnsi="STIXGeneral-Regular" w:cs="STIXGeneral-Regular"/>
          <w:sz w:val="32"/>
          <w:szCs w:val="32"/>
        </w:rPr>
      </w:pPr>
    </w:p>
    <w:p w14:paraId="7BC8D3CE" w14:textId="77777777" w:rsidR="00B40256" w:rsidRDefault="00B40256" w:rsidP="00B40256">
      <w:pPr>
        <w:widowControl w:val="0"/>
        <w:autoSpaceDE w:val="0"/>
        <w:autoSpaceDN w:val="0"/>
        <w:adjustRightInd w:val="0"/>
        <w:rPr>
          <w:rFonts w:ascii="STIXGeneral-Regular" w:hAnsi="STIXGeneral-Regular" w:cs="STIXGeneral-Regular"/>
          <w:sz w:val="32"/>
          <w:szCs w:val="32"/>
        </w:rPr>
      </w:pPr>
    </w:p>
    <w:p w14:paraId="627290E7" w14:textId="77777777" w:rsidR="00B40256" w:rsidRDefault="00B40256" w:rsidP="00B40256">
      <w:pPr>
        <w:widowControl w:val="0"/>
        <w:autoSpaceDE w:val="0"/>
        <w:autoSpaceDN w:val="0"/>
        <w:adjustRightInd w:val="0"/>
        <w:rPr>
          <w:rFonts w:ascii="STIXGeneral-Regular" w:hAnsi="STIXGeneral-Regular" w:cs="STIXGeneral-Regular"/>
          <w:sz w:val="32"/>
          <w:szCs w:val="32"/>
        </w:rPr>
      </w:pPr>
    </w:p>
    <w:p w14:paraId="602DCC8D" w14:textId="77777777" w:rsidR="00B40256" w:rsidRDefault="00B40256" w:rsidP="00B40256">
      <w:pPr>
        <w:widowControl w:val="0"/>
        <w:autoSpaceDE w:val="0"/>
        <w:autoSpaceDN w:val="0"/>
        <w:adjustRightInd w:val="0"/>
        <w:rPr>
          <w:rFonts w:ascii="STIXGeneral-Regular" w:hAnsi="STIXGeneral-Regular" w:cs="STIXGeneral-Regular"/>
          <w:sz w:val="32"/>
          <w:szCs w:val="32"/>
        </w:rPr>
      </w:pPr>
    </w:p>
    <w:p w14:paraId="580D26DF" w14:textId="77777777" w:rsidR="00B40256" w:rsidRDefault="00B40256" w:rsidP="00B40256">
      <w:pPr>
        <w:widowControl w:val="0"/>
        <w:autoSpaceDE w:val="0"/>
        <w:autoSpaceDN w:val="0"/>
        <w:adjustRightInd w:val="0"/>
        <w:rPr>
          <w:rFonts w:ascii="STIXGeneral-Regular" w:hAnsi="STIXGeneral-Regular" w:cs="STIXGeneral-Regular"/>
          <w:sz w:val="32"/>
          <w:szCs w:val="32"/>
        </w:rPr>
      </w:pPr>
    </w:p>
    <w:p w14:paraId="6393C563" w14:textId="77777777" w:rsidR="004939D5" w:rsidRDefault="004939D5" w:rsidP="00B40256">
      <w:pPr>
        <w:widowControl w:val="0"/>
        <w:autoSpaceDE w:val="0"/>
        <w:autoSpaceDN w:val="0"/>
        <w:adjustRightInd w:val="0"/>
        <w:rPr>
          <w:rFonts w:ascii="STIXGeneral-Regular" w:hAnsi="STIXGeneral-Regular" w:cs="STIXGeneral-Regular"/>
          <w:b/>
          <w:sz w:val="32"/>
          <w:szCs w:val="32"/>
        </w:rPr>
      </w:pPr>
    </w:p>
    <w:p w14:paraId="2A5659A6" w14:textId="77777777" w:rsidR="00F03BAB" w:rsidRDefault="00F03BAB" w:rsidP="00B40256">
      <w:pPr>
        <w:widowControl w:val="0"/>
        <w:autoSpaceDE w:val="0"/>
        <w:autoSpaceDN w:val="0"/>
        <w:adjustRightInd w:val="0"/>
        <w:rPr>
          <w:rFonts w:ascii="STIXGeneral-Regular" w:hAnsi="STIXGeneral-Regular" w:cs="STIXGeneral-Regular"/>
          <w:b/>
          <w:sz w:val="32"/>
          <w:szCs w:val="32"/>
        </w:rPr>
      </w:pPr>
    </w:p>
    <w:p w14:paraId="4DB9FD4F" w14:textId="77777777" w:rsidR="00F03BAB" w:rsidRDefault="00F03BAB" w:rsidP="00B40256">
      <w:pPr>
        <w:widowControl w:val="0"/>
        <w:autoSpaceDE w:val="0"/>
        <w:autoSpaceDN w:val="0"/>
        <w:adjustRightInd w:val="0"/>
        <w:rPr>
          <w:rFonts w:ascii="STIXGeneral-Regular" w:hAnsi="STIXGeneral-Regular" w:cs="STIXGeneral-Regular"/>
          <w:b/>
          <w:sz w:val="32"/>
          <w:szCs w:val="32"/>
        </w:rPr>
      </w:pPr>
    </w:p>
    <w:p w14:paraId="2C6C6C5A" w14:textId="77777777" w:rsidR="00DC4694" w:rsidRDefault="00DC4694" w:rsidP="00B40256">
      <w:pPr>
        <w:widowControl w:val="0"/>
        <w:autoSpaceDE w:val="0"/>
        <w:autoSpaceDN w:val="0"/>
        <w:adjustRightInd w:val="0"/>
        <w:rPr>
          <w:rFonts w:ascii="Times" w:hAnsi="Times" w:cs="STIXGeneral-Regular"/>
          <w:sz w:val="32"/>
          <w:szCs w:val="32"/>
        </w:rPr>
      </w:pPr>
    </w:p>
    <w:p w14:paraId="4715AB62" w14:textId="77777777" w:rsidR="00B350A1" w:rsidRDefault="00B350A1" w:rsidP="00B40256">
      <w:pPr>
        <w:widowControl w:val="0"/>
        <w:autoSpaceDE w:val="0"/>
        <w:autoSpaceDN w:val="0"/>
        <w:adjustRightInd w:val="0"/>
        <w:rPr>
          <w:rFonts w:ascii="Times" w:hAnsi="Times" w:cs="STIXGeneral-Regular"/>
          <w:b/>
          <w:sz w:val="36"/>
          <w:szCs w:val="36"/>
        </w:rPr>
      </w:pPr>
    </w:p>
    <w:p w14:paraId="255CBA33" w14:textId="77777777" w:rsidR="00B350A1" w:rsidRDefault="00B350A1" w:rsidP="00B40256">
      <w:pPr>
        <w:widowControl w:val="0"/>
        <w:autoSpaceDE w:val="0"/>
        <w:autoSpaceDN w:val="0"/>
        <w:adjustRightInd w:val="0"/>
        <w:rPr>
          <w:rFonts w:ascii="Times" w:hAnsi="Times" w:cs="STIXGeneral-Regular"/>
          <w:b/>
          <w:sz w:val="36"/>
          <w:szCs w:val="36"/>
        </w:rPr>
      </w:pPr>
    </w:p>
    <w:p w14:paraId="71600A12" w14:textId="77777777" w:rsidR="00B350A1" w:rsidRDefault="00B350A1" w:rsidP="00B40256">
      <w:pPr>
        <w:widowControl w:val="0"/>
        <w:autoSpaceDE w:val="0"/>
        <w:autoSpaceDN w:val="0"/>
        <w:adjustRightInd w:val="0"/>
        <w:rPr>
          <w:rFonts w:ascii="Times" w:hAnsi="Times" w:cs="STIXGeneral-Regular"/>
          <w:b/>
          <w:sz w:val="36"/>
          <w:szCs w:val="36"/>
        </w:rPr>
      </w:pPr>
    </w:p>
    <w:p w14:paraId="07A6DEB1" w14:textId="77777777" w:rsidR="004C4B05" w:rsidRPr="005F76CD" w:rsidRDefault="004C4B05" w:rsidP="00B40256">
      <w:pPr>
        <w:widowControl w:val="0"/>
        <w:autoSpaceDE w:val="0"/>
        <w:autoSpaceDN w:val="0"/>
        <w:adjustRightInd w:val="0"/>
        <w:rPr>
          <w:rFonts w:ascii="Times" w:hAnsi="Times" w:cs="STIXGeneral-Regular"/>
          <w:b/>
          <w:sz w:val="36"/>
          <w:szCs w:val="36"/>
        </w:rPr>
      </w:pPr>
      <w:r w:rsidRPr="005F76CD">
        <w:rPr>
          <w:rFonts w:ascii="Times" w:hAnsi="Times" w:cs="STIXGeneral-Regular"/>
          <w:b/>
          <w:sz w:val="36"/>
          <w:szCs w:val="36"/>
        </w:rPr>
        <w:t>Finding the Roots or Real Zeros of a F</w:t>
      </w:r>
      <w:r w:rsidR="00DC4694" w:rsidRPr="005F76CD">
        <w:rPr>
          <w:rFonts w:ascii="Times" w:hAnsi="Times" w:cs="STIXGeneral-Regular"/>
          <w:b/>
          <w:sz w:val="36"/>
          <w:szCs w:val="36"/>
        </w:rPr>
        <w:t>unction</w:t>
      </w:r>
      <w:r w:rsidRPr="005F76CD">
        <w:rPr>
          <w:rFonts w:ascii="Times" w:hAnsi="Times" w:cs="STIXGeneral-Regular"/>
          <w:b/>
          <w:sz w:val="36"/>
          <w:szCs w:val="36"/>
        </w:rPr>
        <w:t xml:space="preserve">: </w:t>
      </w:r>
    </w:p>
    <w:p w14:paraId="56857EE7" w14:textId="1326C6A9" w:rsidR="00DC4694" w:rsidRPr="00F03BAB" w:rsidRDefault="004C4B05" w:rsidP="00B40256">
      <w:pPr>
        <w:widowControl w:val="0"/>
        <w:autoSpaceDE w:val="0"/>
        <w:autoSpaceDN w:val="0"/>
        <w:adjustRightInd w:val="0"/>
        <w:rPr>
          <w:rFonts w:ascii="Times" w:hAnsi="Times" w:cs="STIXGeneral-Regular"/>
          <w:sz w:val="36"/>
          <w:szCs w:val="36"/>
        </w:rPr>
      </w:pPr>
      <w:r w:rsidRPr="00F03BAB">
        <w:rPr>
          <w:rFonts w:ascii="Times" w:hAnsi="Times" w:cs="STIXGeneral-Regular"/>
          <w:sz w:val="36"/>
          <w:szCs w:val="36"/>
        </w:rPr>
        <w:t>The roots or zeros of a function are the x-values for which the function is equal to zero or graphically, the values where the graph intersects the x-axis.  To solve for the roots of a function, set the function equal to zero and solve for x.</w:t>
      </w:r>
    </w:p>
    <w:p w14:paraId="7878000C" w14:textId="77777777" w:rsidR="00813E8A" w:rsidRDefault="00813E8A" w:rsidP="00B40256">
      <w:pPr>
        <w:widowControl w:val="0"/>
        <w:autoSpaceDE w:val="0"/>
        <w:autoSpaceDN w:val="0"/>
        <w:adjustRightInd w:val="0"/>
        <w:rPr>
          <w:rFonts w:ascii="Times" w:hAnsi="Times" w:cs="STIXGeneral-Regular"/>
          <w:b/>
          <w:sz w:val="32"/>
          <w:szCs w:val="32"/>
        </w:rPr>
      </w:pPr>
    </w:p>
    <w:p w14:paraId="24F62CF0" w14:textId="51A00235" w:rsidR="004C4B05" w:rsidRPr="005F76CD" w:rsidRDefault="004C4B05" w:rsidP="00B40256">
      <w:pPr>
        <w:widowControl w:val="0"/>
        <w:autoSpaceDE w:val="0"/>
        <w:autoSpaceDN w:val="0"/>
        <w:adjustRightInd w:val="0"/>
        <w:rPr>
          <w:rFonts w:ascii="Times" w:hAnsi="Times" w:cs="STIXGeneral-Regular"/>
          <w:b/>
          <w:sz w:val="36"/>
          <w:szCs w:val="36"/>
        </w:rPr>
      </w:pPr>
      <w:r w:rsidRPr="005F76CD">
        <w:rPr>
          <w:rFonts w:ascii="Times" w:hAnsi="Times" w:cs="STIXGeneral-Regular"/>
          <w:b/>
          <w:sz w:val="36"/>
          <w:szCs w:val="36"/>
        </w:rPr>
        <w:t>Examples:</w:t>
      </w:r>
    </w:p>
    <w:p w14:paraId="06988370" w14:textId="47D7DF32" w:rsidR="00DD0E92" w:rsidRPr="00813E8A" w:rsidRDefault="006C4897" w:rsidP="00B40256">
      <w:pPr>
        <w:widowControl w:val="0"/>
        <w:autoSpaceDE w:val="0"/>
        <w:autoSpaceDN w:val="0"/>
        <w:adjustRightInd w:val="0"/>
        <w:rPr>
          <w:rFonts w:ascii="STIXGeneral-Regular" w:hAnsi="STIXGeneral-Regular" w:cs="STIXGeneral-Regular"/>
          <w:sz w:val="40"/>
          <w:szCs w:val="40"/>
        </w:rPr>
      </w:pPr>
      <w:proofErr w:type="gramStart"/>
      <w:r>
        <w:rPr>
          <w:rFonts w:ascii="STIXGeneral-Regular" w:hAnsi="STIXGeneral-Regular" w:cs="STIXGeneral-Regular"/>
          <w:sz w:val="40"/>
          <w:szCs w:val="40"/>
        </w:rPr>
        <w:t>f(</w:t>
      </w:r>
      <w:proofErr w:type="gramEnd"/>
      <w:r>
        <w:rPr>
          <w:rFonts w:ascii="STIXGeneral-Regular" w:hAnsi="STIXGeneral-Regular" w:cs="STIXGeneral-Regular"/>
          <w:sz w:val="40"/>
          <w:szCs w:val="40"/>
        </w:rPr>
        <w:t xml:space="preserve">x) = </w:t>
      </w:r>
      <w:r w:rsidR="00DD0E92" w:rsidRPr="00813E8A">
        <w:rPr>
          <w:rFonts w:ascii="STIXGeneral-Regular" w:hAnsi="STIXGeneral-Regular" w:cs="STIXGeneral-Regular"/>
          <w:sz w:val="40"/>
          <w:szCs w:val="40"/>
        </w:rPr>
        <w:t>x</w:t>
      </w:r>
      <w:r w:rsidR="00DD0E92" w:rsidRPr="00813E8A">
        <w:rPr>
          <w:rFonts w:ascii="STIXGeneral-Regular" w:hAnsi="STIXGeneral-Regular" w:cs="STIXGeneral-Regular"/>
          <w:sz w:val="40"/>
          <w:szCs w:val="40"/>
          <w:vertAlign w:val="superscript"/>
        </w:rPr>
        <w:t>3</w:t>
      </w:r>
      <w:r w:rsidR="00DD0E92" w:rsidRPr="00813E8A">
        <w:rPr>
          <w:rFonts w:ascii="STIXGeneral-Regular" w:hAnsi="STIXGeneral-Regular" w:cs="STIXGeneral-Regular"/>
          <w:sz w:val="40"/>
          <w:szCs w:val="40"/>
        </w:rPr>
        <w:t xml:space="preserve"> -2x</w:t>
      </w:r>
      <w:r w:rsidR="00DD0E92" w:rsidRPr="00813E8A">
        <w:rPr>
          <w:rFonts w:ascii="STIXGeneral-Regular" w:hAnsi="STIXGeneral-Regular" w:cs="STIXGeneral-Regular"/>
          <w:sz w:val="40"/>
          <w:szCs w:val="40"/>
          <w:vertAlign w:val="superscript"/>
        </w:rPr>
        <w:t>2</w:t>
      </w:r>
      <w:r w:rsidR="00DD0E92" w:rsidRPr="00813E8A">
        <w:rPr>
          <w:rFonts w:ascii="STIXGeneral-Regular" w:hAnsi="STIXGeneral-Regular" w:cs="STIXGeneral-Regular"/>
          <w:sz w:val="40"/>
          <w:szCs w:val="40"/>
        </w:rPr>
        <w:t xml:space="preserve"> -15x</w:t>
      </w:r>
    </w:p>
    <w:p w14:paraId="0C07EB3E" w14:textId="5646713B" w:rsidR="00DD0E92" w:rsidRPr="00813E8A" w:rsidRDefault="00DD0E92" w:rsidP="00B40256">
      <w:pPr>
        <w:widowControl w:val="0"/>
        <w:autoSpaceDE w:val="0"/>
        <w:autoSpaceDN w:val="0"/>
        <w:adjustRightInd w:val="0"/>
        <w:rPr>
          <w:rFonts w:ascii="STIXGeneral-Regular" w:hAnsi="STIXGeneral-Regular" w:cs="STIXGeneral-Regular"/>
          <w:sz w:val="40"/>
          <w:szCs w:val="40"/>
        </w:rPr>
      </w:pPr>
      <w:proofErr w:type="gramStart"/>
      <w:r w:rsidRPr="00813E8A">
        <w:rPr>
          <w:rFonts w:ascii="STIXGeneral-Regular" w:hAnsi="STIXGeneral-Regular" w:cs="STIXGeneral-Regular"/>
          <w:sz w:val="40"/>
          <w:szCs w:val="40"/>
        </w:rPr>
        <w:t>x(</w:t>
      </w:r>
      <w:proofErr w:type="gramEnd"/>
      <w:r w:rsidRPr="00813E8A">
        <w:rPr>
          <w:rFonts w:ascii="STIXGeneral-Regular" w:hAnsi="STIXGeneral-Regular" w:cs="STIXGeneral-Regular"/>
          <w:sz w:val="40"/>
          <w:szCs w:val="40"/>
        </w:rPr>
        <w:t>x - 5) (x + 3)</w:t>
      </w:r>
    </w:p>
    <w:p w14:paraId="6772C3E4" w14:textId="38D1EB67" w:rsidR="00DD0E92" w:rsidRPr="00DD0E92" w:rsidRDefault="00DD0E92" w:rsidP="00B40256">
      <w:pPr>
        <w:widowControl w:val="0"/>
        <w:autoSpaceDE w:val="0"/>
        <w:autoSpaceDN w:val="0"/>
        <w:adjustRightInd w:val="0"/>
        <w:rPr>
          <w:rFonts w:ascii="STIXGeneral-Regular" w:hAnsi="STIXGeneral-Regular" w:cs="STIXGeneral-Regular"/>
          <w:sz w:val="36"/>
          <w:szCs w:val="36"/>
        </w:rPr>
      </w:pPr>
      <w:r w:rsidRPr="00DD0E92">
        <w:rPr>
          <w:rFonts w:ascii="STIXGeneral-Regular" w:hAnsi="STIXGeneral-Regular" w:cs="STIXGeneral-Regular"/>
          <w:sz w:val="36"/>
          <w:szCs w:val="36"/>
        </w:rPr>
        <w:t>Real zeros = 0, 5, -3</w:t>
      </w:r>
    </w:p>
    <w:p w14:paraId="428949B2" w14:textId="3212C8AB" w:rsidR="00B40256" w:rsidRPr="00F03BAB" w:rsidRDefault="00DD0E92" w:rsidP="00B40256">
      <w:pPr>
        <w:widowControl w:val="0"/>
        <w:autoSpaceDE w:val="0"/>
        <w:autoSpaceDN w:val="0"/>
        <w:adjustRightInd w:val="0"/>
        <w:rPr>
          <w:rFonts w:ascii="STIXGeneral-Regular" w:hAnsi="STIXGeneral-Regular" w:cs="STIXGeneral-Regular"/>
          <w:sz w:val="36"/>
          <w:szCs w:val="36"/>
        </w:rPr>
      </w:pPr>
      <w:r w:rsidRPr="00F03BAB">
        <w:rPr>
          <w:rFonts w:ascii="STIXGeneral-Regular" w:hAnsi="STIXGeneral-Regular" w:cs="STIXGeneral-Regular"/>
          <w:sz w:val="36"/>
          <w:szCs w:val="36"/>
        </w:rPr>
        <w:t>This graph will cross the x-axis at 0, 5 and -3</w:t>
      </w:r>
    </w:p>
    <w:p w14:paraId="35DB1DCB" w14:textId="3809C8B1" w:rsidR="00DD0E92" w:rsidRPr="00F03BAB" w:rsidRDefault="00DD0E92" w:rsidP="00B40256">
      <w:pPr>
        <w:widowControl w:val="0"/>
        <w:autoSpaceDE w:val="0"/>
        <w:autoSpaceDN w:val="0"/>
        <w:adjustRightInd w:val="0"/>
        <w:rPr>
          <w:rFonts w:ascii="STIXGeneral-Regular" w:hAnsi="STIXGeneral-Regular" w:cs="STIXGeneral-Regular"/>
          <w:sz w:val="36"/>
          <w:szCs w:val="36"/>
        </w:rPr>
      </w:pPr>
      <w:r w:rsidRPr="00F03BAB">
        <w:rPr>
          <w:rFonts w:ascii="STIXGeneral-Regular" w:hAnsi="STIXGeneral-Regular" w:cs="STIXGeneral-Regular"/>
          <w:sz w:val="36"/>
          <w:szCs w:val="36"/>
        </w:rPr>
        <w:t xml:space="preserve">The degree of the polynomial is odd and the leading exponent is positive, therefore </w:t>
      </w:r>
      <w:r w:rsidR="004C4B05" w:rsidRPr="00F03BAB">
        <w:rPr>
          <w:rFonts w:ascii="STIXGeneral-Regular" w:hAnsi="STIXGeneral-Regular" w:cs="STIXGeneral-Regular"/>
          <w:sz w:val="36"/>
          <w:szCs w:val="36"/>
        </w:rPr>
        <w:t>the right arm of the graph will be moving up in a positive direction along the x-axis.</w:t>
      </w:r>
    </w:p>
    <w:p w14:paraId="4F646919" w14:textId="5A81DBB6" w:rsidR="00813E8A" w:rsidRPr="00F03BAB" w:rsidRDefault="00813E8A" w:rsidP="00B40256">
      <w:pPr>
        <w:widowControl w:val="0"/>
        <w:autoSpaceDE w:val="0"/>
        <w:autoSpaceDN w:val="0"/>
        <w:adjustRightInd w:val="0"/>
        <w:rPr>
          <w:rFonts w:ascii="STIXGeneral-Regular" w:hAnsi="STIXGeneral-Regular" w:cs="STIXGeneral-Regular"/>
          <w:sz w:val="36"/>
          <w:szCs w:val="36"/>
        </w:rPr>
      </w:pPr>
    </w:p>
    <w:p w14:paraId="78D1B6BE" w14:textId="77777777" w:rsidR="00813E8A" w:rsidRPr="00813E8A" w:rsidRDefault="00813E8A" w:rsidP="00813E8A">
      <w:pPr>
        <w:widowControl w:val="0"/>
        <w:autoSpaceDE w:val="0"/>
        <w:autoSpaceDN w:val="0"/>
        <w:adjustRightInd w:val="0"/>
        <w:rPr>
          <w:rFonts w:ascii="STIXGeneral-Regular" w:hAnsi="STIXGeneral-Regular" w:cs="STIXGeneral-Regular"/>
          <w:sz w:val="40"/>
          <w:szCs w:val="40"/>
        </w:rPr>
      </w:pPr>
      <w:proofErr w:type="gramStart"/>
      <w:r w:rsidRPr="00813E8A">
        <w:rPr>
          <w:rFonts w:ascii="STIXGeneral-Regular" w:hAnsi="STIXGeneral-Regular" w:cs="STIXGeneral-Regular"/>
          <w:sz w:val="40"/>
          <w:szCs w:val="40"/>
        </w:rPr>
        <w:t>x</w:t>
      </w:r>
      <w:r w:rsidRPr="00813E8A">
        <w:rPr>
          <w:rFonts w:ascii="STIXGeneral-Regular" w:hAnsi="STIXGeneral-Regular" w:cs="STIXGeneral-Regular"/>
          <w:sz w:val="40"/>
          <w:szCs w:val="40"/>
          <w:vertAlign w:val="superscript"/>
        </w:rPr>
        <w:t>3</w:t>
      </w:r>
      <w:proofErr w:type="gramEnd"/>
      <w:r w:rsidRPr="00813E8A">
        <w:rPr>
          <w:rFonts w:ascii="STIXGeneral-Regular" w:hAnsi="STIXGeneral-Regular" w:cs="STIXGeneral-Regular"/>
          <w:sz w:val="40"/>
          <w:szCs w:val="40"/>
        </w:rPr>
        <w:t xml:space="preserve"> -2x</w:t>
      </w:r>
      <w:r w:rsidRPr="00813E8A">
        <w:rPr>
          <w:rFonts w:ascii="STIXGeneral-Regular" w:hAnsi="STIXGeneral-Regular" w:cs="STIXGeneral-Regular"/>
          <w:sz w:val="40"/>
          <w:szCs w:val="40"/>
          <w:vertAlign w:val="superscript"/>
        </w:rPr>
        <w:t>2</w:t>
      </w:r>
      <w:r w:rsidRPr="00813E8A">
        <w:rPr>
          <w:rFonts w:ascii="STIXGeneral-Regular" w:hAnsi="STIXGeneral-Regular" w:cs="STIXGeneral-Regular"/>
          <w:sz w:val="40"/>
          <w:szCs w:val="40"/>
        </w:rPr>
        <w:t xml:space="preserve"> -15x</w:t>
      </w:r>
    </w:p>
    <w:p w14:paraId="205CA04B" w14:textId="77777777" w:rsidR="00813E8A" w:rsidRPr="00813E8A" w:rsidRDefault="00813E8A" w:rsidP="00813E8A">
      <w:pPr>
        <w:widowControl w:val="0"/>
        <w:autoSpaceDE w:val="0"/>
        <w:autoSpaceDN w:val="0"/>
        <w:adjustRightInd w:val="0"/>
        <w:rPr>
          <w:rFonts w:ascii="STIXGeneral-Regular" w:hAnsi="STIXGeneral-Regular" w:cs="STIXGeneral-Regular"/>
          <w:sz w:val="40"/>
          <w:szCs w:val="40"/>
        </w:rPr>
      </w:pPr>
      <w:proofErr w:type="gramStart"/>
      <w:r w:rsidRPr="00813E8A">
        <w:rPr>
          <w:rFonts w:ascii="STIXGeneral-Regular" w:hAnsi="STIXGeneral-Regular" w:cs="STIXGeneral-Regular"/>
          <w:sz w:val="40"/>
          <w:szCs w:val="40"/>
        </w:rPr>
        <w:t>x(</w:t>
      </w:r>
      <w:proofErr w:type="gramEnd"/>
      <w:r w:rsidRPr="00813E8A">
        <w:rPr>
          <w:rFonts w:ascii="STIXGeneral-Regular" w:hAnsi="STIXGeneral-Regular" w:cs="STIXGeneral-Regular"/>
          <w:sz w:val="40"/>
          <w:szCs w:val="40"/>
        </w:rPr>
        <w:t>x - 5) (x + 3)</w:t>
      </w:r>
    </w:p>
    <w:p w14:paraId="74475B2D" w14:textId="18E91409" w:rsidR="00813E8A" w:rsidRPr="00813E8A" w:rsidRDefault="00813E8A" w:rsidP="00B40256">
      <w:pPr>
        <w:widowControl w:val="0"/>
        <w:autoSpaceDE w:val="0"/>
        <w:autoSpaceDN w:val="0"/>
        <w:adjustRightInd w:val="0"/>
        <w:rPr>
          <w:rFonts w:ascii="STIXGeneral-Regular" w:hAnsi="STIXGeneral-Regular" w:cs="STIXGeneral-Regular"/>
          <w:sz w:val="36"/>
          <w:szCs w:val="36"/>
        </w:rPr>
      </w:pPr>
      <w:r w:rsidRPr="00DD0E92">
        <w:rPr>
          <w:rFonts w:ascii="STIXGeneral-Regular" w:hAnsi="STIXGeneral-Regular" w:cs="STIXGeneral-Regular"/>
          <w:sz w:val="36"/>
          <w:szCs w:val="36"/>
        </w:rPr>
        <w:t>Real zeros = 0, 5, -3</w:t>
      </w:r>
    </w:p>
    <w:p w14:paraId="42D6C74F" w14:textId="44A8F4A5" w:rsidR="00813E8A" w:rsidRPr="00813E8A" w:rsidRDefault="00813E8A" w:rsidP="00B40256">
      <w:pPr>
        <w:widowControl w:val="0"/>
        <w:autoSpaceDE w:val="0"/>
        <w:autoSpaceDN w:val="0"/>
        <w:adjustRightInd w:val="0"/>
        <w:rPr>
          <w:rFonts w:ascii="STIXGeneral-Regular" w:hAnsi="STIXGeneral-Regular" w:cs="STIXGeneral-Regular"/>
          <w:b/>
          <w:sz w:val="36"/>
          <w:szCs w:val="36"/>
        </w:rPr>
      </w:pPr>
      <w:r w:rsidRPr="00813E8A">
        <w:rPr>
          <w:rFonts w:ascii="STIXGeneral-Regular" w:hAnsi="STIXGeneral-Regular" w:cs="STIXGeneral-Regular"/>
          <w:b/>
          <w:sz w:val="36"/>
          <w:szCs w:val="36"/>
        </w:rPr>
        <w:lastRenderedPageBreak/>
        <w:t>Make a Table of Values</w:t>
      </w:r>
    </w:p>
    <w:tbl>
      <w:tblPr>
        <w:tblStyle w:val="TableGrid"/>
        <w:tblpPr w:leftFromText="187" w:rightFromText="187" w:vertAnchor="text" w:horzAnchor="page" w:tblpXSpec="center" w:tblpY="1"/>
        <w:tblW w:w="0" w:type="auto"/>
        <w:tblLook w:val="04A0" w:firstRow="1" w:lastRow="0" w:firstColumn="1" w:lastColumn="0" w:noHBand="0" w:noVBand="1"/>
      </w:tblPr>
      <w:tblGrid>
        <w:gridCol w:w="1523"/>
        <w:gridCol w:w="1378"/>
      </w:tblGrid>
      <w:tr w:rsidR="005F76CD" w14:paraId="4AD79A75" w14:textId="77777777" w:rsidTr="005F76CD">
        <w:trPr>
          <w:trHeight w:val="237"/>
        </w:trPr>
        <w:tc>
          <w:tcPr>
            <w:tcW w:w="1523" w:type="dxa"/>
          </w:tcPr>
          <w:p w14:paraId="64EE4819" w14:textId="4442C8AF" w:rsidR="005F76CD" w:rsidRPr="005F76CD" w:rsidRDefault="005F76CD" w:rsidP="005F76CD">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x</w:t>
            </w:r>
          </w:p>
        </w:tc>
        <w:tc>
          <w:tcPr>
            <w:tcW w:w="1378" w:type="dxa"/>
          </w:tcPr>
          <w:p w14:paraId="2450CD10" w14:textId="018A20D2" w:rsidR="005F76CD" w:rsidRPr="005F76CD" w:rsidRDefault="000D23A8" w:rsidP="005F76CD">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 xml:space="preserve">y </w:t>
            </w:r>
          </w:p>
        </w:tc>
      </w:tr>
      <w:tr w:rsidR="005F76CD" w14:paraId="1CAD9154" w14:textId="77777777" w:rsidTr="005F76CD">
        <w:trPr>
          <w:trHeight w:val="225"/>
        </w:trPr>
        <w:tc>
          <w:tcPr>
            <w:tcW w:w="1523" w:type="dxa"/>
          </w:tcPr>
          <w:p w14:paraId="12687261" w14:textId="62FE25C4" w:rsidR="005F76CD" w:rsidRPr="005F76CD" w:rsidRDefault="005F76CD" w:rsidP="005F76CD">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5</w:t>
            </w:r>
          </w:p>
        </w:tc>
        <w:tc>
          <w:tcPr>
            <w:tcW w:w="1378" w:type="dxa"/>
          </w:tcPr>
          <w:p w14:paraId="4BF8A3B7" w14:textId="4AFBAF49" w:rsidR="005F76CD" w:rsidRPr="005F76CD" w:rsidRDefault="005F76CD" w:rsidP="005F76CD">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0</w:t>
            </w:r>
          </w:p>
        </w:tc>
      </w:tr>
      <w:tr w:rsidR="005F76CD" w14:paraId="736F35AC" w14:textId="77777777" w:rsidTr="005F76CD">
        <w:trPr>
          <w:trHeight w:val="237"/>
        </w:trPr>
        <w:tc>
          <w:tcPr>
            <w:tcW w:w="1523" w:type="dxa"/>
          </w:tcPr>
          <w:p w14:paraId="1578D3B8" w14:textId="3480709E" w:rsidR="005F76CD" w:rsidRPr="005F76CD" w:rsidRDefault="005F76CD" w:rsidP="005F76CD">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4</w:t>
            </w:r>
          </w:p>
        </w:tc>
        <w:tc>
          <w:tcPr>
            <w:tcW w:w="1378" w:type="dxa"/>
          </w:tcPr>
          <w:p w14:paraId="575F05D2" w14:textId="3E6D22DB" w:rsidR="005F76CD" w:rsidRPr="005F76CD" w:rsidRDefault="005F76CD" w:rsidP="005F76CD">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-28</w:t>
            </w:r>
          </w:p>
        </w:tc>
      </w:tr>
      <w:tr w:rsidR="005F76CD" w14:paraId="29290D26" w14:textId="77777777" w:rsidTr="005F76CD">
        <w:trPr>
          <w:trHeight w:val="237"/>
        </w:trPr>
        <w:tc>
          <w:tcPr>
            <w:tcW w:w="1523" w:type="dxa"/>
          </w:tcPr>
          <w:p w14:paraId="4C4D4475" w14:textId="7BDF1401" w:rsidR="005F76CD" w:rsidRPr="005F76CD" w:rsidRDefault="005F76CD" w:rsidP="005F76CD">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3</w:t>
            </w:r>
          </w:p>
        </w:tc>
        <w:tc>
          <w:tcPr>
            <w:tcW w:w="1378" w:type="dxa"/>
          </w:tcPr>
          <w:p w14:paraId="4B48210F" w14:textId="380F7282" w:rsidR="005F76CD" w:rsidRPr="005F76CD" w:rsidRDefault="005F76CD" w:rsidP="005F76CD">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-36</w:t>
            </w:r>
          </w:p>
        </w:tc>
      </w:tr>
      <w:tr w:rsidR="005F76CD" w14:paraId="02044250" w14:textId="77777777" w:rsidTr="005F76CD">
        <w:trPr>
          <w:trHeight w:val="237"/>
        </w:trPr>
        <w:tc>
          <w:tcPr>
            <w:tcW w:w="1523" w:type="dxa"/>
          </w:tcPr>
          <w:p w14:paraId="26EA3656" w14:textId="43A8C0B7" w:rsidR="005F76CD" w:rsidRPr="005F76CD" w:rsidRDefault="005F76CD" w:rsidP="005F76CD">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2</w:t>
            </w:r>
          </w:p>
        </w:tc>
        <w:tc>
          <w:tcPr>
            <w:tcW w:w="1378" w:type="dxa"/>
          </w:tcPr>
          <w:p w14:paraId="02333852" w14:textId="3BF5FE01" w:rsidR="005F76CD" w:rsidRPr="005F76CD" w:rsidRDefault="005F76CD" w:rsidP="005F76CD">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-30</w:t>
            </w:r>
          </w:p>
        </w:tc>
      </w:tr>
      <w:tr w:rsidR="005F76CD" w14:paraId="7AF30CFE" w14:textId="77777777" w:rsidTr="005F76CD">
        <w:trPr>
          <w:trHeight w:val="225"/>
        </w:trPr>
        <w:tc>
          <w:tcPr>
            <w:tcW w:w="1523" w:type="dxa"/>
          </w:tcPr>
          <w:p w14:paraId="7870A418" w14:textId="671E37D0" w:rsidR="005F76CD" w:rsidRPr="005F76CD" w:rsidRDefault="005F76CD" w:rsidP="005F76CD">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1</w:t>
            </w:r>
          </w:p>
        </w:tc>
        <w:tc>
          <w:tcPr>
            <w:tcW w:w="1378" w:type="dxa"/>
          </w:tcPr>
          <w:p w14:paraId="145423EE" w14:textId="0D502365" w:rsidR="005F76CD" w:rsidRPr="005F76CD" w:rsidRDefault="005F76CD" w:rsidP="005F76CD">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-16</w:t>
            </w:r>
          </w:p>
        </w:tc>
      </w:tr>
      <w:tr w:rsidR="005F76CD" w14:paraId="497EEECB" w14:textId="77777777" w:rsidTr="005F76CD">
        <w:trPr>
          <w:trHeight w:val="237"/>
        </w:trPr>
        <w:tc>
          <w:tcPr>
            <w:tcW w:w="1523" w:type="dxa"/>
          </w:tcPr>
          <w:p w14:paraId="59465A91" w14:textId="566AA4B2" w:rsidR="005F76CD" w:rsidRPr="005F76CD" w:rsidRDefault="005F76CD" w:rsidP="005F76CD">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0</w:t>
            </w:r>
          </w:p>
        </w:tc>
        <w:tc>
          <w:tcPr>
            <w:tcW w:w="1378" w:type="dxa"/>
          </w:tcPr>
          <w:p w14:paraId="7B0D54E6" w14:textId="543D13AF" w:rsidR="005F76CD" w:rsidRPr="005F76CD" w:rsidRDefault="005F76CD" w:rsidP="005F76CD">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0</w:t>
            </w:r>
          </w:p>
        </w:tc>
      </w:tr>
      <w:tr w:rsidR="005F76CD" w14:paraId="35385718" w14:textId="77777777" w:rsidTr="005F76CD">
        <w:trPr>
          <w:trHeight w:val="237"/>
        </w:trPr>
        <w:tc>
          <w:tcPr>
            <w:tcW w:w="1523" w:type="dxa"/>
          </w:tcPr>
          <w:p w14:paraId="259BC9AC" w14:textId="4629044E" w:rsidR="005F76CD" w:rsidRPr="005F76CD" w:rsidRDefault="005F76CD" w:rsidP="005F76CD">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-1</w:t>
            </w:r>
          </w:p>
        </w:tc>
        <w:tc>
          <w:tcPr>
            <w:tcW w:w="1378" w:type="dxa"/>
          </w:tcPr>
          <w:p w14:paraId="6494A2D9" w14:textId="49544A6F" w:rsidR="005F76CD" w:rsidRPr="005F76CD" w:rsidRDefault="005F76CD" w:rsidP="005F76CD">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12</w:t>
            </w:r>
          </w:p>
        </w:tc>
      </w:tr>
      <w:tr w:rsidR="005F76CD" w14:paraId="4D57E948" w14:textId="77777777" w:rsidTr="005F76CD">
        <w:trPr>
          <w:trHeight w:val="225"/>
        </w:trPr>
        <w:tc>
          <w:tcPr>
            <w:tcW w:w="1523" w:type="dxa"/>
          </w:tcPr>
          <w:p w14:paraId="4D71FBA6" w14:textId="2E96F51C" w:rsidR="005F76CD" w:rsidRPr="005F76CD" w:rsidRDefault="005F76CD" w:rsidP="005F76CD">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-2</w:t>
            </w:r>
          </w:p>
        </w:tc>
        <w:tc>
          <w:tcPr>
            <w:tcW w:w="1378" w:type="dxa"/>
          </w:tcPr>
          <w:p w14:paraId="28CFF788" w14:textId="41B871F2" w:rsidR="005F76CD" w:rsidRPr="005F76CD" w:rsidRDefault="005F76CD" w:rsidP="005F76CD">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14</w:t>
            </w:r>
          </w:p>
        </w:tc>
      </w:tr>
      <w:tr w:rsidR="005F76CD" w14:paraId="40A10FC1" w14:textId="77777777" w:rsidTr="005F76CD">
        <w:trPr>
          <w:trHeight w:val="65"/>
        </w:trPr>
        <w:tc>
          <w:tcPr>
            <w:tcW w:w="1523" w:type="dxa"/>
          </w:tcPr>
          <w:p w14:paraId="409D56EF" w14:textId="704605AA" w:rsidR="005F76CD" w:rsidRPr="005F76CD" w:rsidRDefault="005F76CD" w:rsidP="005F76CD">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-3</w:t>
            </w:r>
          </w:p>
        </w:tc>
        <w:tc>
          <w:tcPr>
            <w:tcW w:w="1378" w:type="dxa"/>
          </w:tcPr>
          <w:p w14:paraId="6F1CD840" w14:textId="5BF820C9" w:rsidR="005F76CD" w:rsidRPr="005F76CD" w:rsidRDefault="005F76CD" w:rsidP="005F76CD">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0</w:t>
            </w:r>
          </w:p>
        </w:tc>
      </w:tr>
    </w:tbl>
    <w:p w14:paraId="20BE3AB4" w14:textId="77777777" w:rsidR="00813E8A" w:rsidRPr="00813E8A" w:rsidRDefault="00813E8A" w:rsidP="00B40256">
      <w:pPr>
        <w:widowControl w:val="0"/>
        <w:autoSpaceDE w:val="0"/>
        <w:autoSpaceDN w:val="0"/>
        <w:adjustRightInd w:val="0"/>
        <w:rPr>
          <w:rFonts w:ascii="STIXGeneral-Regular" w:hAnsi="STIXGeneral-Regular" w:cs="STIXGeneral-Regular"/>
          <w:b/>
          <w:sz w:val="40"/>
          <w:szCs w:val="40"/>
        </w:rPr>
      </w:pPr>
    </w:p>
    <w:p w14:paraId="49AD01EE" w14:textId="77777777" w:rsidR="005F76CD" w:rsidRDefault="005F76CD" w:rsidP="00B40256">
      <w:pPr>
        <w:widowControl w:val="0"/>
        <w:autoSpaceDE w:val="0"/>
        <w:autoSpaceDN w:val="0"/>
        <w:adjustRightInd w:val="0"/>
        <w:rPr>
          <w:rFonts w:ascii="STIXGeneral-Regular" w:hAnsi="STIXGeneral-Regular" w:cs="STIXGeneral-Regular"/>
          <w:b/>
          <w:bCs/>
          <w:sz w:val="32"/>
          <w:szCs w:val="32"/>
        </w:rPr>
      </w:pPr>
    </w:p>
    <w:p w14:paraId="0D2FED11" w14:textId="77777777" w:rsidR="005F76CD" w:rsidRDefault="005F76CD" w:rsidP="00B40256">
      <w:pPr>
        <w:widowControl w:val="0"/>
        <w:autoSpaceDE w:val="0"/>
        <w:autoSpaceDN w:val="0"/>
        <w:adjustRightInd w:val="0"/>
        <w:rPr>
          <w:rFonts w:ascii="STIXGeneral-Regular" w:hAnsi="STIXGeneral-Regular" w:cs="STIXGeneral-Regular"/>
          <w:b/>
          <w:bCs/>
          <w:sz w:val="32"/>
          <w:szCs w:val="32"/>
        </w:rPr>
      </w:pPr>
    </w:p>
    <w:p w14:paraId="02A66458" w14:textId="77777777" w:rsidR="005F76CD" w:rsidRDefault="005F76CD" w:rsidP="00B40256">
      <w:pPr>
        <w:widowControl w:val="0"/>
        <w:autoSpaceDE w:val="0"/>
        <w:autoSpaceDN w:val="0"/>
        <w:adjustRightInd w:val="0"/>
        <w:rPr>
          <w:rFonts w:ascii="STIXGeneral-Regular" w:hAnsi="STIXGeneral-Regular" w:cs="STIXGeneral-Regular"/>
          <w:b/>
          <w:bCs/>
          <w:sz w:val="32"/>
          <w:szCs w:val="32"/>
        </w:rPr>
      </w:pPr>
    </w:p>
    <w:p w14:paraId="44643C2A" w14:textId="77777777" w:rsidR="005F76CD" w:rsidRDefault="005F76CD" w:rsidP="00B40256">
      <w:pPr>
        <w:widowControl w:val="0"/>
        <w:autoSpaceDE w:val="0"/>
        <w:autoSpaceDN w:val="0"/>
        <w:adjustRightInd w:val="0"/>
        <w:rPr>
          <w:rFonts w:ascii="STIXGeneral-Regular" w:hAnsi="STIXGeneral-Regular" w:cs="STIXGeneral-Regular"/>
          <w:b/>
          <w:bCs/>
          <w:sz w:val="32"/>
          <w:szCs w:val="32"/>
        </w:rPr>
      </w:pPr>
    </w:p>
    <w:p w14:paraId="5464F9F1" w14:textId="77777777" w:rsidR="005F76CD" w:rsidRDefault="005F76CD" w:rsidP="00B40256">
      <w:pPr>
        <w:widowControl w:val="0"/>
        <w:autoSpaceDE w:val="0"/>
        <w:autoSpaceDN w:val="0"/>
        <w:adjustRightInd w:val="0"/>
        <w:rPr>
          <w:rFonts w:ascii="STIXGeneral-Regular" w:hAnsi="STIXGeneral-Regular" w:cs="STIXGeneral-Regular"/>
          <w:b/>
          <w:bCs/>
          <w:sz w:val="32"/>
          <w:szCs w:val="32"/>
        </w:rPr>
      </w:pPr>
    </w:p>
    <w:p w14:paraId="40D5657F" w14:textId="77777777" w:rsidR="005F76CD" w:rsidRDefault="005F76CD" w:rsidP="00B40256">
      <w:pPr>
        <w:widowControl w:val="0"/>
        <w:autoSpaceDE w:val="0"/>
        <w:autoSpaceDN w:val="0"/>
        <w:adjustRightInd w:val="0"/>
        <w:rPr>
          <w:rFonts w:ascii="STIXGeneral-Regular" w:hAnsi="STIXGeneral-Regular" w:cs="STIXGeneral-Regular"/>
          <w:b/>
          <w:bCs/>
          <w:sz w:val="32"/>
          <w:szCs w:val="32"/>
        </w:rPr>
      </w:pPr>
    </w:p>
    <w:p w14:paraId="55A395E6" w14:textId="77777777" w:rsidR="005F76CD" w:rsidRDefault="005F76CD" w:rsidP="00B40256">
      <w:pPr>
        <w:widowControl w:val="0"/>
        <w:autoSpaceDE w:val="0"/>
        <w:autoSpaceDN w:val="0"/>
        <w:adjustRightInd w:val="0"/>
        <w:rPr>
          <w:rFonts w:ascii="STIXGeneral-Regular" w:hAnsi="STIXGeneral-Regular" w:cs="STIXGeneral-Regular"/>
          <w:b/>
          <w:bCs/>
          <w:sz w:val="32"/>
          <w:szCs w:val="32"/>
        </w:rPr>
      </w:pPr>
    </w:p>
    <w:p w14:paraId="7FBA6D72" w14:textId="77777777" w:rsidR="005F76CD" w:rsidRDefault="005F76CD" w:rsidP="00B40256">
      <w:pPr>
        <w:widowControl w:val="0"/>
        <w:autoSpaceDE w:val="0"/>
        <w:autoSpaceDN w:val="0"/>
        <w:adjustRightInd w:val="0"/>
        <w:rPr>
          <w:rFonts w:ascii="STIXGeneral-Regular" w:hAnsi="STIXGeneral-Regular" w:cs="STIXGeneral-Regular"/>
          <w:b/>
          <w:bCs/>
          <w:sz w:val="32"/>
          <w:szCs w:val="32"/>
        </w:rPr>
      </w:pPr>
    </w:p>
    <w:p w14:paraId="2E05A6E6" w14:textId="77777777" w:rsidR="005F76CD" w:rsidRDefault="005F76CD" w:rsidP="00B40256">
      <w:pPr>
        <w:widowControl w:val="0"/>
        <w:autoSpaceDE w:val="0"/>
        <w:autoSpaceDN w:val="0"/>
        <w:adjustRightInd w:val="0"/>
        <w:rPr>
          <w:rFonts w:ascii="STIXGeneral-Regular" w:hAnsi="STIXGeneral-Regular" w:cs="STIXGeneral-Regular"/>
          <w:b/>
          <w:bCs/>
          <w:sz w:val="32"/>
          <w:szCs w:val="32"/>
        </w:rPr>
      </w:pPr>
    </w:p>
    <w:p w14:paraId="29E0A264" w14:textId="77777777" w:rsidR="005F76CD" w:rsidRDefault="005F76CD" w:rsidP="00B40256">
      <w:pPr>
        <w:widowControl w:val="0"/>
        <w:autoSpaceDE w:val="0"/>
        <w:autoSpaceDN w:val="0"/>
        <w:adjustRightInd w:val="0"/>
        <w:rPr>
          <w:rFonts w:ascii="STIXGeneral-Regular" w:hAnsi="STIXGeneral-Regular" w:cs="STIXGeneral-Regular"/>
          <w:b/>
          <w:bCs/>
          <w:sz w:val="32"/>
          <w:szCs w:val="32"/>
        </w:rPr>
      </w:pPr>
    </w:p>
    <w:p w14:paraId="29C2B231" w14:textId="15DA2E68" w:rsidR="005F76CD" w:rsidRDefault="000D23A8" w:rsidP="00B40256">
      <w:pPr>
        <w:widowControl w:val="0"/>
        <w:autoSpaceDE w:val="0"/>
        <w:autoSpaceDN w:val="0"/>
        <w:adjustRightInd w:val="0"/>
        <w:rPr>
          <w:rFonts w:ascii="STIXGeneral-Regular" w:hAnsi="STIXGeneral-Regular" w:cs="STIXGeneral-Regular"/>
          <w:b/>
          <w:bCs/>
          <w:sz w:val="32"/>
          <w:szCs w:val="32"/>
        </w:rPr>
      </w:pPr>
      <w:r>
        <w:rPr>
          <w:rFonts w:ascii="STIXGeneral-Regular" w:hAnsi="STIXGeneral-Regular" w:cs="STIXGeneral-Regular"/>
          <w:b/>
          <w:bCs/>
          <w:sz w:val="32"/>
          <w:szCs w:val="32"/>
        </w:rPr>
        <w:t>Next step, plot the points from the table above.</w:t>
      </w:r>
    </w:p>
    <w:p w14:paraId="6E32F92F" w14:textId="2B4C8696" w:rsidR="000D23A8" w:rsidRDefault="000D23A8" w:rsidP="00B40256">
      <w:pPr>
        <w:widowControl w:val="0"/>
        <w:autoSpaceDE w:val="0"/>
        <w:autoSpaceDN w:val="0"/>
        <w:adjustRightInd w:val="0"/>
        <w:rPr>
          <w:rFonts w:ascii="STIXGeneral-Regular" w:hAnsi="STIXGeneral-Regular" w:cs="STIXGeneral-Regular"/>
          <w:b/>
          <w:bCs/>
          <w:sz w:val="32"/>
          <w:szCs w:val="32"/>
        </w:rPr>
      </w:pPr>
      <w:r>
        <w:rPr>
          <w:rFonts w:ascii="STIXGeneral-Regular" w:hAnsi="STIXGeneral-Regular" w:cs="STIXGeneral-Regular"/>
          <w:b/>
          <w:bCs/>
          <w:sz w:val="32"/>
          <w:szCs w:val="32"/>
        </w:rPr>
        <w:t>Check that the graph flows the correct end behavior.</w:t>
      </w:r>
    </w:p>
    <w:p w14:paraId="2D3ACFCD" w14:textId="77777777" w:rsidR="005F76CD" w:rsidRDefault="005F76CD" w:rsidP="00B40256">
      <w:pPr>
        <w:widowControl w:val="0"/>
        <w:autoSpaceDE w:val="0"/>
        <w:autoSpaceDN w:val="0"/>
        <w:adjustRightInd w:val="0"/>
        <w:rPr>
          <w:rFonts w:ascii="STIXGeneral-Regular" w:hAnsi="STIXGeneral-Regular" w:cs="STIXGeneral-Regular"/>
          <w:b/>
          <w:bCs/>
          <w:sz w:val="32"/>
          <w:szCs w:val="32"/>
        </w:rPr>
      </w:pPr>
    </w:p>
    <w:p w14:paraId="27DD159F" w14:textId="77777777" w:rsidR="00B40256" w:rsidRPr="00D0058F" w:rsidRDefault="00B40256" w:rsidP="00B40256">
      <w:pPr>
        <w:widowControl w:val="0"/>
        <w:autoSpaceDE w:val="0"/>
        <w:autoSpaceDN w:val="0"/>
        <w:adjustRightInd w:val="0"/>
        <w:rPr>
          <w:rFonts w:ascii="STIXGeneral-Regular" w:hAnsi="STIXGeneral-Regular" w:cs="STIXGeneral-Regular"/>
          <w:sz w:val="32"/>
          <w:szCs w:val="32"/>
        </w:rPr>
      </w:pPr>
      <w:r w:rsidRPr="00D0058F">
        <w:rPr>
          <w:rFonts w:ascii="STIXGeneral-Regular" w:hAnsi="STIXGeneral-Regular" w:cs="STIXGeneral-Regular"/>
          <w:b/>
          <w:bCs/>
          <w:sz w:val="32"/>
          <w:szCs w:val="32"/>
        </w:rPr>
        <w:t>Example</w:t>
      </w:r>
      <w:r w:rsidRPr="00D0058F">
        <w:rPr>
          <w:rFonts w:ascii="STIXGeneral-Regular" w:hAnsi="STIXGeneral-Regular" w:cs="STIXGeneral-Regular"/>
          <w:sz w:val="32"/>
          <w:szCs w:val="32"/>
        </w:rPr>
        <w:t>:</w:t>
      </w:r>
    </w:p>
    <w:p w14:paraId="67933413" w14:textId="3F9A6DCF" w:rsidR="00B40256" w:rsidRPr="00F318BC" w:rsidRDefault="00B40256" w:rsidP="00B40256">
      <w:pPr>
        <w:widowControl w:val="0"/>
        <w:autoSpaceDE w:val="0"/>
        <w:autoSpaceDN w:val="0"/>
        <w:adjustRightInd w:val="0"/>
        <w:rPr>
          <w:rFonts w:ascii="STIXGeneral-Regular" w:hAnsi="STIXGeneral-Regular" w:cs="STIXGeneral-Regular"/>
          <w:sz w:val="44"/>
          <w:szCs w:val="44"/>
        </w:rPr>
      </w:pPr>
      <w:r w:rsidRPr="00463891">
        <w:rPr>
          <w:rFonts w:ascii="STIXGeneral-Regular" w:hAnsi="STIXGeneral-Regular" w:cs="STIXGeneral-Regular"/>
          <w:sz w:val="32"/>
          <w:szCs w:val="32"/>
        </w:rPr>
        <w:t xml:space="preserve">Graph the polynomial function </w:t>
      </w:r>
      <w:r w:rsidR="006C4897" w:rsidRPr="006C4897">
        <w:rPr>
          <w:rFonts w:ascii="STIXGeneral-Regular" w:hAnsi="STIXGeneral-Regular" w:cs="STIXGeneral-Regular"/>
          <w:sz w:val="44"/>
          <w:szCs w:val="44"/>
        </w:rPr>
        <w:t>f(x) =</w:t>
      </w:r>
      <w:r w:rsidRPr="006C4897">
        <w:rPr>
          <w:rFonts w:ascii="STIXGeneral-Regular" w:hAnsi="STIXGeneral-Regular" w:cs="STIXGeneral-Regular"/>
          <w:i/>
          <w:iCs/>
          <w:sz w:val="44"/>
          <w:szCs w:val="44"/>
        </w:rPr>
        <w:t>x</w:t>
      </w:r>
      <w:r w:rsidRPr="006C4897">
        <w:rPr>
          <w:rFonts w:ascii="STIXGeneral-Regular" w:hAnsi="STIXGeneral-Regular" w:cs="STIXGeneral-Regular"/>
          <w:sz w:val="44"/>
          <w:szCs w:val="44"/>
          <w:vertAlign w:val="superscript"/>
        </w:rPr>
        <w:t>3</w:t>
      </w:r>
      <w:r w:rsidRPr="006C4897">
        <w:rPr>
          <w:rFonts w:ascii="STIXGeneral-Regular" w:hAnsi="STIXGeneral-Regular" w:cs="STIXGeneral-Regular"/>
          <w:i/>
          <w:iCs/>
          <w:sz w:val="44"/>
          <w:szCs w:val="44"/>
        </w:rPr>
        <w:t xml:space="preserve"> –</w:t>
      </w:r>
      <w:r w:rsidRPr="006C4897">
        <w:rPr>
          <w:rFonts w:ascii="STIXGeneral-Regular" w:hAnsi="STIXGeneral-Regular" w:cs="STIXGeneral-Regular"/>
          <w:sz w:val="44"/>
          <w:szCs w:val="44"/>
        </w:rPr>
        <w:t xml:space="preserve"> 2</w:t>
      </w:r>
      <w:r w:rsidRPr="006C4897">
        <w:rPr>
          <w:rFonts w:ascii="STIXGeneral-Regular" w:hAnsi="STIXGeneral-Regular" w:cs="STIXGeneral-Regular"/>
          <w:i/>
          <w:iCs/>
          <w:sz w:val="44"/>
          <w:szCs w:val="44"/>
        </w:rPr>
        <w:t>x</w:t>
      </w:r>
      <w:r w:rsidRPr="006C4897">
        <w:rPr>
          <w:rFonts w:ascii="STIXGeneral-Regular" w:hAnsi="STIXGeneral-Regular" w:cs="STIXGeneral-Regular"/>
          <w:sz w:val="44"/>
          <w:szCs w:val="44"/>
          <w:vertAlign w:val="superscript"/>
        </w:rPr>
        <w:t xml:space="preserve">2 </w:t>
      </w:r>
      <w:r w:rsidRPr="006C4897">
        <w:rPr>
          <w:rFonts w:ascii="STIXGeneral-Regular" w:hAnsi="STIXGeneral-Regular" w:cs="STIXGeneral-Regular"/>
          <w:i/>
          <w:iCs/>
          <w:sz w:val="44"/>
          <w:szCs w:val="44"/>
        </w:rPr>
        <w:t>–</w:t>
      </w:r>
      <w:r w:rsidRPr="006C4897">
        <w:rPr>
          <w:rFonts w:ascii="STIXGeneral-Regular" w:hAnsi="STIXGeneral-Regular" w:cs="STIXGeneral-Regular"/>
          <w:sz w:val="44"/>
          <w:szCs w:val="44"/>
        </w:rPr>
        <w:t xml:space="preserve"> 3</w:t>
      </w:r>
      <w:r w:rsidRPr="006C4897">
        <w:rPr>
          <w:rFonts w:ascii="STIXGeneral-Regular" w:hAnsi="STIXGeneral-Regular" w:cs="STIXGeneral-Regular"/>
          <w:i/>
          <w:iCs/>
          <w:sz w:val="44"/>
          <w:szCs w:val="44"/>
        </w:rPr>
        <w:t>x</w:t>
      </w:r>
      <w:r w:rsidRPr="00463891">
        <w:rPr>
          <w:rFonts w:ascii="STIXGeneral-Regular" w:hAnsi="STIXGeneral-Regular" w:cs="STIXGeneral-Regular"/>
          <w:i/>
          <w:iCs/>
          <w:sz w:val="44"/>
          <w:szCs w:val="44"/>
        </w:rPr>
        <w:t xml:space="preserve"> </w:t>
      </w:r>
    </w:p>
    <w:p w14:paraId="1541A967" w14:textId="77777777" w:rsidR="00B40256" w:rsidRDefault="00B40256" w:rsidP="00B40256">
      <w:pPr>
        <w:widowControl w:val="0"/>
        <w:autoSpaceDE w:val="0"/>
        <w:autoSpaceDN w:val="0"/>
        <w:adjustRightInd w:val="0"/>
        <w:rPr>
          <w:rFonts w:ascii="STIXGeneral-Regular" w:hAnsi="STIXGeneral-Regular" w:cs="STIXGeneral-Regular"/>
          <w:sz w:val="32"/>
          <w:szCs w:val="32"/>
        </w:rPr>
      </w:pPr>
      <w:r>
        <w:rPr>
          <w:rFonts w:ascii="STIXGeneral-Regular" w:hAnsi="STIXGeneral-Regular" w:cs="STIXGeneral-Regular"/>
          <w:sz w:val="32"/>
          <w:szCs w:val="32"/>
        </w:rPr>
        <w:t>The degree of the polynomial is 3 and there would be 3 zeros for the functions.</w:t>
      </w:r>
    </w:p>
    <w:p w14:paraId="130C887F" w14:textId="77777777" w:rsidR="00B40256" w:rsidRDefault="00B40256" w:rsidP="00B40256">
      <w:pPr>
        <w:widowControl w:val="0"/>
        <w:autoSpaceDE w:val="0"/>
        <w:autoSpaceDN w:val="0"/>
        <w:adjustRightInd w:val="0"/>
        <w:rPr>
          <w:rFonts w:ascii="STIXGeneral-Regular" w:hAnsi="STIXGeneral-Regular" w:cs="STIXGeneral-Regular"/>
          <w:sz w:val="32"/>
          <w:szCs w:val="32"/>
        </w:rPr>
      </w:pPr>
      <w:r>
        <w:rPr>
          <w:rFonts w:ascii="STIXGeneral-Regular" w:hAnsi="STIXGeneral-Regular" w:cs="STIXGeneral-Regular"/>
          <w:sz w:val="32"/>
          <w:szCs w:val="32"/>
        </w:rPr>
        <w:t xml:space="preserve">The function can be factored as </w:t>
      </w:r>
      <w:r>
        <w:rPr>
          <w:rFonts w:ascii="STIXGeneral-Regular" w:hAnsi="STIXGeneral-Regular" w:cs="STIXGeneral-Regular"/>
          <w:i/>
          <w:iCs/>
          <w:sz w:val="32"/>
          <w:szCs w:val="32"/>
        </w:rPr>
        <w:t xml:space="preserve">x </w:t>
      </w:r>
      <w:proofErr w:type="gramStart"/>
      <w:r>
        <w:rPr>
          <w:rFonts w:ascii="STIXGeneral-Regular" w:hAnsi="STIXGeneral-Regular" w:cs="STIXGeneral-Regular"/>
          <w:sz w:val="32"/>
          <w:szCs w:val="32"/>
        </w:rPr>
        <w:t xml:space="preserve">( </w:t>
      </w:r>
      <w:r>
        <w:rPr>
          <w:rFonts w:ascii="STIXGeneral-Regular" w:hAnsi="STIXGeneral-Regular" w:cs="STIXGeneral-Regular"/>
          <w:i/>
          <w:iCs/>
          <w:sz w:val="32"/>
          <w:szCs w:val="32"/>
        </w:rPr>
        <w:t>x</w:t>
      </w:r>
      <w:proofErr w:type="gramEnd"/>
      <w:r>
        <w:rPr>
          <w:rFonts w:ascii="STIXGeneral-Regular" w:hAnsi="STIXGeneral-Regular" w:cs="STIXGeneral-Regular"/>
          <w:i/>
          <w:iCs/>
          <w:sz w:val="32"/>
          <w:szCs w:val="32"/>
        </w:rPr>
        <w:t xml:space="preserve"> </w:t>
      </w:r>
      <w:r>
        <w:rPr>
          <w:rFonts w:ascii="STIXGeneral-Regular" w:hAnsi="STIXGeneral-Regular" w:cs="STIXGeneral-Regular"/>
          <w:sz w:val="32"/>
          <w:szCs w:val="32"/>
        </w:rPr>
        <w:t xml:space="preserve">+ 1)( </w:t>
      </w:r>
      <w:r>
        <w:rPr>
          <w:rFonts w:ascii="STIXGeneral-Regular" w:hAnsi="STIXGeneral-Regular" w:cs="STIXGeneral-Regular"/>
          <w:i/>
          <w:iCs/>
          <w:sz w:val="32"/>
          <w:szCs w:val="32"/>
        </w:rPr>
        <w:t>x –</w:t>
      </w:r>
      <w:r>
        <w:rPr>
          <w:rFonts w:ascii="STIXGeneral-Regular" w:hAnsi="STIXGeneral-Regular" w:cs="STIXGeneral-Regular"/>
          <w:sz w:val="32"/>
          <w:szCs w:val="32"/>
        </w:rPr>
        <w:t xml:space="preserve"> 3). So, the zeros of the functions are </w:t>
      </w:r>
      <w:r>
        <w:rPr>
          <w:rFonts w:ascii="STIXGeneral-Regular" w:hAnsi="STIXGeneral-Regular" w:cs="STIXGeneral-Regular"/>
          <w:i/>
          <w:iCs/>
          <w:sz w:val="32"/>
          <w:szCs w:val="32"/>
        </w:rPr>
        <w:t xml:space="preserve">x </w:t>
      </w:r>
      <w:r>
        <w:rPr>
          <w:rFonts w:ascii="STIXGeneral-Regular" w:hAnsi="STIXGeneral-Regular" w:cs="STIXGeneral-Regular"/>
          <w:sz w:val="32"/>
          <w:szCs w:val="32"/>
        </w:rPr>
        <w:t xml:space="preserve">= </w:t>
      </w:r>
      <w:r>
        <w:rPr>
          <w:rFonts w:ascii="STIXGeneral-Regular" w:hAnsi="STIXGeneral-Regular" w:cs="STIXGeneral-Regular"/>
          <w:i/>
          <w:iCs/>
          <w:sz w:val="32"/>
          <w:szCs w:val="32"/>
        </w:rPr>
        <w:t>–</w:t>
      </w:r>
      <w:r>
        <w:rPr>
          <w:rFonts w:ascii="STIXGeneral-Regular" w:hAnsi="STIXGeneral-Regular" w:cs="STIXGeneral-Regular"/>
          <w:sz w:val="32"/>
          <w:szCs w:val="32"/>
        </w:rPr>
        <w:t>1, 0 and 3.</w:t>
      </w:r>
    </w:p>
    <w:p w14:paraId="45AB2C47" w14:textId="77777777" w:rsidR="000D23A8" w:rsidRDefault="000D23A8" w:rsidP="00B40256">
      <w:pPr>
        <w:widowControl w:val="0"/>
        <w:autoSpaceDE w:val="0"/>
        <w:autoSpaceDN w:val="0"/>
        <w:adjustRightInd w:val="0"/>
        <w:rPr>
          <w:rFonts w:ascii="STIXGeneral-Regular" w:hAnsi="STIXGeneral-Regular" w:cs="STIXGeneral-Regular"/>
          <w:sz w:val="32"/>
          <w:szCs w:val="32"/>
        </w:rPr>
      </w:pPr>
    </w:p>
    <w:p w14:paraId="52CE7D74" w14:textId="77777777" w:rsidR="000D23A8" w:rsidRDefault="000D23A8" w:rsidP="00B40256">
      <w:pPr>
        <w:widowControl w:val="0"/>
        <w:autoSpaceDE w:val="0"/>
        <w:autoSpaceDN w:val="0"/>
        <w:adjustRightInd w:val="0"/>
        <w:rPr>
          <w:rFonts w:ascii="STIXGeneral-Regular" w:hAnsi="STIXGeneral-Regular" w:cs="STIXGeneral-Regular"/>
          <w:sz w:val="32"/>
          <w:szCs w:val="32"/>
        </w:rPr>
      </w:pPr>
    </w:p>
    <w:p w14:paraId="2BA3BF7F" w14:textId="77777777" w:rsidR="000D23A8" w:rsidRDefault="000D23A8" w:rsidP="00B40256">
      <w:pPr>
        <w:widowControl w:val="0"/>
        <w:autoSpaceDE w:val="0"/>
        <w:autoSpaceDN w:val="0"/>
        <w:adjustRightInd w:val="0"/>
        <w:rPr>
          <w:rFonts w:ascii="STIXGeneral-Regular" w:hAnsi="STIXGeneral-Regular" w:cs="STIXGeneral-Regular"/>
          <w:sz w:val="32"/>
          <w:szCs w:val="32"/>
        </w:rPr>
      </w:pPr>
    </w:p>
    <w:p w14:paraId="43F6261B" w14:textId="0CB9E1DB" w:rsidR="000D23A8" w:rsidRDefault="006C4897" w:rsidP="00B40256">
      <w:pPr>
        <w:widowControl w:val="0"/>
        <w:autoSpaceDE w:val="0"/>
        <w:autoSpaceDN w:val="0"/>
        <w:adjustRightInd w:val="0"/>
        <w:rPr>
          <w:rFonts w:ascii="STIXGeneral-Regular" w:hAnsi="STIXGeneral-Regular" w:cs="STIXGeneral-Regular"/>
          <w:sz w:val="44"/>
          <w:szCs w:val="44"/>
        </w:rPr>
      </w:pPr>
      <w:r>
        <w:rPr>
          <w:rFonts w:ascii="STIXGeneral-Regular" w:hAnsi="STIXGeneral-Regular" w:cs="STIXGeneral-Regular"/>
          <w:i/>
          <w:iCs/>
          <w:sz w:val="44"/>
          <w:szCs w:val="44"/>
        </w:rPr>
        <w:t xml:space="preserve">f(x) = </w:t>
      </w:r>
      <w:r w:rsidR="00F03BAB" w:rsidRPr="00463891">
        <w:rPr>
          <w:rFonts w:ascii="STIXGeneral-Regular" w:hAnsi="STIXGeneral-Regular" w:cs="STIXGeneral-Regular"/>
          <w:i/>
          <w:iCs/>
          <w:sz w:val="44"/>
          <w:szCs w:val="44"/>
        </w:rPr>
        <w:t>x</w:t>
      </w:r>
      <w:r w:rsidR="00F03BAB" w:rsidRPr="00463891">
        <w:rPr>
          <w:rFonts w:ascii="STIXGeneral-Regular" w:hAnsi="STIXGeneral-Regular" w:cs="STIXGeneral-Regular"/>
          <w:sz w:val="44"/>
          <w:szCs w:val="44"/>
          <w:vertAlign w:val="superscript"/>
        </w:rPr>
        <w:t>3</w:t>
      </w:r>
      <w:r w:rsidR="00F03BAB" w:rsidRPr="00463891">
        <w:rPr>
          <w:rFonts w:ascii="STIXGeneral-Regular" w:hAnsi="STIXGeneral-Regular" w:cs="STIXGeneral-Regular"/>
          <w:i/>
          <w:iCs/>
          <w:sz w:val="44"/>
          <w:szCs w:val="44"/>
        </w:rPr>
        <w:t xml:space="preserve"> –</w:t>
      </w:r>
      <w:r w:rsidR="00F03BAB" w:rsidRPr="00463891">
        <w:rPr>
          <w:rFonts w:ascii="STIXGeneral-Regular" w:hAnsi="STIXGeneral-Regular" w:cs="STIXGeneral-Regular"/>
          <w:sz w:val="44"/>
          <w:szCs w:val="44"/>
        </w:rPr>
        <w:t xml:space="preserve"> 2</w:t>
      </w:r>
      <w:r w:rsidR="00F03BAB" w:rsidRPr="00463891">
        <w:rPr>
          <w:rFonts w:ascii="STIXGeneral-Regular" w:hAnsi="STIXGeneral-Regular" w:cs="STIXGeneral-Regular"/>
          <w:i/>
          <w:iCs/>
          <w:sz w:val="44"/>
          <w:szCs w:val="44"/>
        </w:rPr>
        <w:t>x</w:t>
      </w:r>
      <w:r w:rsidR="00F03BAB" w:rsidRPr="00463891">
        <w:rPr>
          <w:rFonts w:ascii="STIXGeneral-Regular" w:hAnsi="STIXGeneral-Regular" w:cs="STIXGeneral-Regular"/>
          <w:sz w:val="44"/>
          <w:szCs w:val="44"/>
          <w:vertAlign w:val="superscript"/>
        </w:rPr>
        <w:t xml:space="preserve">2 </w:t>
      </w:r>
      <w:r w:rsidR="00F03BAB" w:rsidRPr="00463891">
        <w:rPr>
          <w:rFonts w:ascii="STIXGeneral-Regular" w:hAnsi="STIXGeneral-Regular" w:cs="STIXGeneral-Regular"/>
          <w:i/>
          <w:iCs/>
          <w:sz w:val="44"/>
          <w:szCs w:val="44"/>
        </w:rPr>
        <w:t>–</w:t>
      </w:r>
      <w:r w:rsidR="00F03BAB" w:rsidRPr="00463891">
        <w:rPr>
          <w:rFonts w:ascii="STIXGeneral-Regular" w:hAnsi="STIXGeneral-Regular" w:cs="STIXGeneral-Regular"/>
          <w:sz w:val="44"/>
          <w:szCs w:val="44"/>
        </w:rPr>
        <w:t xml:space="preserve"> 3</w:t>
      </w:r>
      <w:r w:rsidR="00F03BAB" w:rsidRPr="00463891">
        <w:rPr>
          <w:rFonts w:ascii="STIXGeneral-Regular" w:hAnsi="STIXGeneral-Regular" w:cs="STIXGeneral-Regular"/>
          <w:i/>
          <w:iCs/>
          <w:sz w:val="44"/>
          <w:szCs w:val="44"/>
        </w:rPr>
        <w:t>x</w:t>
      </w:r>
      <w:r w:rsidR="00F03BAB">
        <w:rPr>
          <w:rFonts w:ascii="STIXGeneral-Regular" w:hAnsi="STIXGeneral-Regular" w:cs="STIXGeneral-Regular"/>
          <w:i/>
          <w:iCs/>
          <w:sz w:val="44"/>
          <w:szCs w:val="44"/>
        </w:rPr>
        <w:t xml:space="preserve"> = </w:t>
      </w:r>
      <w:r w:rsidR="00F03BAB" w:rsidRPr="00F03BAB">
        <w:rPr>
          <w:rFonts w:ascii="STIXGeneral-Regular" w:hAnsi="STIXGeneral-Regular" w:cs="STIXGeneral-Regular"/>
          <w:i/>
          <w:iCs/>
          <w:sz w:val="44"/>
          <w:szCs w:val="44"/>
        </w:rPr>
        <w:t xml:space="preserve">x </w:t>
      </w:r>
      <w:r w:rsidR="00F03BAB" w:rsidRPr="00F03BAB">
        <w:rPr>
          <w:rFonts w:ascii="STIXGeneral-Regular" w:hAnsi="STIXGeneral-Regular" w:cs="STIXGeneral-Regular"/>
          <w:sz w:val="44"/>
          <w:szCs w:val="44"/>
        </w:rPr>
        <w:t xml:space="preserve">( </w:t>
      </w:r>
      <w:r w:rsidR="00F03BAB" w:rsidRPr="00F03BAB">
        <w:rPr>
          <w:rFonts w:ascii="STIXGeneral-Regular" w:hAnsi="STIXGeneral-Regular" w:cs="STIXGeneral-Regular"/>
          <w:i/>
          <w:iCs/>
          <w:sz w:val="44"/>
          <w:szCs w:val="44"/>
        </w:rPr>
        <w:t xml:space="preserve">x </w:t>
      </w:r>
      <w:r w:rsidR="00F03BAB" w:rsidRPr="00F03BAB">
        <w:rPr>
          <w:rFonts w:ascii="STIXGeneral-Regular" w:hAnsi="STIXGeneral-Regular" w:cs="STIXGeneral-Regular"/>
          <w:sz w:val="44"/>
          <w:szCs w:val="44"/>
        </w:rPr>
        <w:t xml:space="preserve">+ 1)( </w:t>
      </w:r>
      <w:r w:rsidR="00F03BAB" w:rsidRPr="00F03BAB">
        <w:rPr>
          <w:rFonts w:ascii="STIXGeneral-Regular" w:hAnsi="STIXGeneral-Regular" w:cs="STIXGeneral-Regular"/>
          <w:i/>
          <w:iCs/>
          <w:sz w:val="44"/>
          <w:szCs w:val="44"/>
        </w:rPr>
        <w:t>x –</w:t>
      </w:r>
      <w:r w:rsidR="00F03BAB" w:rsidRPr="00F03BAB">
        <w:rPr>
          <w:rFonts w:ascii="STIXGeneral-Regular" w:hAnsi="STIXGeneral-Regular" w:cs="STIXGeneral-Regular"/>
          <w:sz w:val="44"/>
          <w:szCs w:val="44"/>
        </w:rPr>
        <w:t xml:space="preserve"> 3</w:t>
      </w:r>
    </w:p>
    <w:p w14:paraId="558AC718" w14:textId="4804D3D0" w:rsidR="00F03BAB" w:rsidRDefault="00F03BAB" w:rsidP="00B40256">
      <w:pPr>
        <w:widowControl w:val="0"/>
        <w:autoSpaceDE w:val="0"/>
        <w:autoSpaceDN w:val="0"/>
        <w:adjustRightInd w:val="0"/>
        <w:rPr>
          <w:rFonts w:ascii="STIXGeneral-Regular" w:hAnsi="STIXGeneral-Regular" w:cs="STIXGeneral-Regular"/>
          <w:sz w:val="32"/>
          <w:szCs w:val="32"/>
        </w:rPr>
      </w:pPr>
      <w:r>
        <w:rPr>
          <w:rFonts w:ascii="STIXGeneral-Regular" w:hAnsi="STIXGeneral-Regular" w:cs="STIXGeneral-Regular"/>
          <w:sz w:val="44"/>
          <w:szCs w:val="44"/>
        </w:rPr>
        <w:t>x = 0, x=-1, x=3</w:t>
      </w:r>
    </w:p>
    <w:p w14:paraId="0C6F42B0" w14:textId="77777777" w:rsidR="00B350A1" w:rsidRDefault="00B350A1" w:rsidP="00B40256">
      <w:pPr>
        <w:widowControl w:val="0"/>
        <w:autoSpaceDE w:val="0"/>
        <w:autoSpaceDN w:val="0"/>
        <w:adjustRightInd w:val="0"/>
        <w:rPr>
          <w:rFonts w:ascii="STIXGeneral-Regular" w:hAnsi="STIXGeneral-Regular" w:cs="STIXGeneral-Regular"/>
          <w:sz w:val="36"/>
          <w:szCs w:val="36"/>
        </w:rPr>
      </w:pPr>
    </w:p>
    <w:p w14:paraId="235E0DDD" w14:textId="77777777" w:rsidR="00B350A1" w:rsidRDefault="00B350A1" w:rsidP="00B40256">
      <w:pPr>
        <w:widowControl w:val="0"/>
        <w:autoSpaceDE w:val="0"/>
        <w:autoSpaceDN w:val="0"/>
        <w:adjustRightInd w:val="0"/>
        <w:rPr>
          <w:rFonts w:ascii="STIXGeneral-Regular" w:hAnsi="STIXGeneral-Regular" w:cs="STIXGeneral-Regular"/>
          <w:sz w:val="36"/>
          <w:szCs w:val="36"/>
        </w:rPr>
      </w:pPr>
    </w:p>
    <w:p w14:paraId="6A46AC67" w14:textId="77777777" w:rsidR="00B350A1" w:rsidRDefault="00B350A1" w:rsidP="00B40256">
      <w:pPr>
        <w:widowControl w:val="0"/>
        <w:autoSpaceDE w:val="0"/>
        <w:autoSpaceDN w:val="0"/>
        <w:adjustRightInd w:val="0"/>
        <w:rPr>
          <w:rFonts w:ascii="STIXGeneral-Regular" w:hAnsi="STIXGeneral-Regular" w:cs="STIXGeneral-Regular"/>
          <w:sz w:val="36"/>
          <w:szCs w:val="36"/>
        </w:rPr>
      </w:pPr>
    </w:p>
    <w:p w14:paraId="3450D272" w14:textId="77777777" w:rsidR="00B350A1" w:rsidRDefault="00B350A1" w:rsidP="00B40256">
      <w:pPr>
        <w:widowControl w:val="0"/>
        <w:autoSpaceDE w:val="0"/>
        <w:autoSpaceDN w:val="0"/>
        <w:adjustRightInd w:val="0"/>
        <w:rPr>
          <w:rFonts w:ascii="STIXGeneral-Regular" w:hAnsi="STIXGeneral-Regular" w:cs="STIXGeneral-Regular"/>
          <w:sz w:val="36"/>
          <w:szCs w:val="36"/>
        </w:rPr>
      </w:pPr>
    </w:p>
    <w:p w14:paraId="1BA62FE4" w14:textId="77777777" w:rsidR="00B350A1" w:rsidRDefault="00B350A1" w:rsidP="00B40256">
      <w:pPr>
        <w:widowControl w:val="0"/>
        <w:autoSpaceDE w:val="0"/>
        <w:autoSpaceDN w:val="0"/>
        <w:adjustRightInd w:val="0"/>
        <w:rPr>
          <w:rFonts w:ascii="STIXGeneral-Regular" w:hAnsi="STIXGeneral-Regular" w:cs="STIXGeneral-Regular"/>
          <w:sz w:val="36"/>
          <w:szCs w:val="36"/>
        </w:rPr>
      </w:pPr>
    </w:p>
    <w:p w14:paraId="5187F473" w14:textId="77777777" w:rsidR="00B350A1" w:rsidRDefault="00B350A1" w:rsidP="00B40256">
      <w:pPr>
        <w:widowControl w:val="0"/>
        <w:autoSpaceDE w:val="0"/>
        <w:autoSpaceDN w:val="0"/>
        <w:adjustRightInd w:val="0"/>
        <w:rPr>
          <w:rFonts w:ascii="STIXGeneral-Regular" w:hAnsi="STIXGeneral-Regular" w:cs="STIXGeneral-Regular"/>
          <w:sz w:val="36"/>
          <w:szCs w:val="36"/>
        </w:rPr>
      </w:pPr>
    </w:p>
    <w:p w14:paraId="67B9C993" w14:textId="77777777" w:rsidR="00B350A1" w:rsidRDefault="00B350A1" w:rsidP="00B40256">
      <w:pPr>
        <w:widowControl w:val="0"/>
        <w:autoSpaceDE w:val="0"/>
        <w:autoSpaceDN w:val="0"/>
        <w:adjustRightInd w:val="0"/>
        <w:rPr>
          <w:rFonts w:ascii="STIXGeneral-Regular" w:hAnsi="STIXGeneral-Regular" w:cs="STIXGeneral-Regular"/>
          <w:sz w:val="36"/>
          <w:szCs w:val="36"/>
        </w:rPr>
      </w:pPr>
    </w:p>
    <w:p w14:paraId="5D76F886" w14:textId="77777777" w:rsidR="00B350A1" w:rsidRDefault="00B350A1" w:rsidP="00B40256">
      <w:pPr>
        <w:widowControl w:val="0"/>
        <w:autoSpaceDE w:val="0"/>
        <w:autoSpaceDN w:val="0"/>
        <w:adjustRightInd w:val="0"/>
        <w:rPr>
          <w:rFonts w:ascii="STIXGeneral-Regular" w:hAnsi="STIXGeneral-Regular" w:cs="STIXGeneral-Regular"/>
          <w:sz w:val="36"/>
          <w:szCs w:val="36"/>
        </w:rPr>
      </w:pPr>
    </w:p>
    <w:p w14:paraId="38290AA4" w14:textId="77777777" w:rsidR="00B350A1" w:rsidRDefault="00B350A1" w:rsidP="00B40256">
      <w:pPr>
        <w:widowControl w:val="0"/>
        <w:autoSpaceDE w:val="0"/>
        <w:autoSpaceDN w:val="0"/>
        <w:adjustRightInd w:val="0"/>
        <w:rPr>
          <w:rFonts w:ascii="STIXGeneral-Regular" w:hAnsi="STIXGeneral-Regular" w:cs="STIXGeneral-Regular"/>
          <w:sz w:val="36"/>
          <w:szCs w:val="36"/>
        </w:rPr>
      </w:pPr>
    </w:p>
    <w:p w14:paraId="198A06E1" w14:textId="77777777" w:rsidR="00B350A1" w:rsidRDefault="00B350A1" w:rsidP="00B40256">
      <w:pPr>
        <w:widowControl w:val="0"/>
        <w:autoSpaceDE w:val="0"/>
        <w:autoSpaceDN w:val="0"/>
        <w:adjustRightInd w:val="0"/>
        <w:rPr>
          <w:rFonts w:ascii="STIXGeneral-Regular" w:hAnsi="STIXGeneral-Regular" w:cs="STIXGeneral-Regular"/>
          <w:sz w:val="36"/>
          <w:szCs w:val="36"/>
        </w:rPr>
      </w:pPr>
    </w:p>
    <w:p w14:paraId="62DD2CD4" w14:textId="77777777" w:rsidR="00B40256" w:rsidRPr="00F03BAB" w:rsidRDefault="00B40256" w:rsidP="00B40256">
      <w:pPr>
        <w:widowControl w:val="0"/>
        <w:autoSpaceDE w:val="0"/>
        <w:autoSpaceDN w:val="0"/>
        <w:adjustRightInd w:val="0"/>
        <w:rPr>
          <w:rFonts w:ascii="STIXGeneral-Regular" w:hAnsi="STIXGeneral-Regular" w:cs="STIXGeneral-Regular"/>
          <w:sz w:val="36"/>
          <w:szCs w:val="36"/>
        </w:rPr>
      </w:pPr>
      <w:r w:rsidRPr="00F03BAB">
        <w:rPr>
          <w:rFonts w:ascii="STIXGeneral-Regular" w:hAnsi="STIXGeneral-Regular" w:cs="STIXGeneral-Regular"/>
          <w:sz w:val="36"/>
          <w:szCs w:val="36"/>
        </w:rPr>
        <w:lastRenderedPageBreak/>
        <w:t>Make a table of values to find several points.</w:t>
      </w:r>
    </w:p>
    <w:p w14:paraId="253D55B5" w14:textId="77777777" w:rsidR="00DD0E92" w:rsidRPr="00F03BAB" w:rsidRDefault="00DD0E92" w:rsidP="00B40256">
      <w:pPr>
        <w:widowControl w:val="0"/>
        <w:autoSpaceDE w:val="0"/>
        <w:autoSpaceDN w:val="0"/>
        <w:adjustRightInd w:val="0"/>
        <w:rPr>
          <w:rFonts w:ascii="STIXGeneral-Regular" w:hAnsi="STIXGeneral-Regular" w:cs="STIXGeneral-Regular"/>
          <w:sz w:val="36"/>
          <w:szCs w:val="36"/>
        </w:rPr>
      </w:pPr>
    </w:p>
    <w:tbl>
      <w:tblPr>
        <w:tblStyle w:val="TableGrid"/>
        <w:tblpPr w:leftFromText="187" w:rightFromText="187" w:vertAnchor="text" w:horzAnchor="page" w:tblpX="8349" w:tblpY="-1039"/>
        <w:tblW w:w="0" w:type="auto"/>
        <w:tblLook w:val="04A0" w:firstRow="1" w:lastRow="0" w:firstColumn="1" w:lastColumn="0" w:noHBand="0" w:noVBand="1"/>
      </w:tblPr>
      <w:tblGrid>
        <w:gridCol w:w="1387"/>
        <w:gridCol w:w="1254"/>
      </w:tblGrid>
      <w:tr w:rsidR="00F03BAB" w:rsidRPr="005F76CD" w14:paraId="30E62CEF" w14:textId="77777777" w:rsidTr="00F03BAB">
        <w:trPr>
          <w:trHeight w:val="200"/>
        </w:trPr>
        <w:tc>
          <w:tcPr>
            <w:tcW w:w="1387" w:type="dxa"/>
          </w:tcPr>
          <w:p w14:paraId="25126AB5" w14:textId="77777777" w:rsidR="000D23A8" w:rsidRPr="005F76CD" w:rsidRDefault="000D23A8" w:rsidP="00F03BAB">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x</w:t>
            </w:r>
          </w:p>
        </w:tc>
        <w:tc>
          <w:tcPr>
            <w:tcW w:w="1254" w:type="dxa"/>
          </w:tcPr>
          <w:p w14:paraId="4E9478AC" w14:textId="77777777" w:rsidR="000D23A8" w:rsidRPr="005F76CD" w:rsidRDefault="000D23A8" w:rsidP="00F03BAB">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 xml:space="preserve">y </w:t>
            </w:r>
          </w:p>
        </w:tc>
      </w:tr>
      <w:tr w:rsidR="00F03BAB" w:rsidRPr="005F76CD" w14:paraId="01C68E68" w14:textId="77777777" w:rsidTr="00F03BAB">
        <w:trPr>
          <w:trHeight w:val="188"/>
        </w:trPr>
        <w:tc>
          <w:tcPr>
            <w:tcW w:w="1387" w:type="dxa"/>
          </w:tcPr>
          <w:p w14:paraId="0956AD7C" w14:textId="77777777" w:rsidR="000D23A8" w:rsidRPr="005F76CD" w:rsidRDefault="000D23A8" w:rsidP="00F03BAB">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5</w:t>
            </w:r>
          </w:p>
        </w:tc>
        <w:tc>
          <w:tcPr>
            <w:tcW w:w="1254" w:type="dxa"/>
          </w:tcPr>
          <w:p w14:paraId="5D4A2DA9" w14:textId="5CA37DDD" w:rsidR="000D23A8" w:rsidRPr="005F76CD" w:rsidRDefault="00F03BAB" w:rsidP="00F03BAB">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60</w:t>
            </w:r>
          </w:p>
        </w:tc>
      </w:tr>
      <w:tr w:rsidR="00F03BAB" w:rsidRPr="005F76CD" w14:paraId="52DEF7E0" w14:textId="77777777" w:rsidTr="00F03BAB">
        <w:trPr>
          <w:trHeight w:val="200"/>
        </w:trPr>
        <w:tc>
          <w:tcPr>
            <w:tcW w:w="1387" w:type="dxa"/>
          </w:tcPr>
          <w:p w14:paraId="3951CF5F" w14:textId="77777777" w:rsidR="000D23A8" w:rsidRPr="005F76CD" w:rsidRDefault="000D23A8" w:rsidP="00F03BAB">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4</w:t>
            </w:r>
          </w:p>
        </w:tc>
        <w:tc>
          <w:tcPr>
            <w:tcW w:w="1254" w:type="dxa"/>
          </w:tcPr>
          <w:p w14:paraId="128D5412" w14:textId="25665C27" w:rsidR="000D23A8" w:rsidRPr="005F76CD" w:rsidRDefault="000D23A8" w:rsidP="00F03BAB">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20</w:t>
            </w:r>
          </w:p>
        </w:tc>
      </w:tr>
      <w:tr w:rsidR="00F03BAB" w:rsidRPr="005F76CD" w14:paraId="0ECCE332" w14:textId="77777777" w:rsidTr="00F03BAB">
        <w:trPr>
          <w:trHeight w:val="200"/>
        </w:trPr>
        <w:tc>
          <w:tcPr>
            <w:tcW w:w="1387" w:type="dxa"/>
          </w:tcPr>
          <w:p w14:paraId="4ED83533" w14:textId="77777777" w:rsidR="000D23A8" w:rsidRPr="005F76CD" w:rsidRDefault="000D23A8" w:rsidP="00F03BAB">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3</w:t>
            </w:r>
          </w:p>
        </w:tc>
        <w:tc>
          <w:tcPr>
            <w:tcW w:w="1254" w:type="dxa"/>
          </w:tcPr>
          <w:p w14:paraId="577DC3C9" w14:textId="1EC550BE" w:rsidR="000D23A8" w:rsidRPr="005F76CD" w:rsidRDefault="000D23A8" w:rsidP="00F03BAB">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0</w:t>
            </w:r>
          </w:p>
        </w:tc>
      </w:tr>
      <w:tr w:rsidR="00F03BAB" w:rsidRPr="005F76CD" w14:paraId="17CDFF37" w14:textId="77777777" w:rsidTr="00F03BAB">
        <w:trPr>
          <w:trHeight w:val="200"/>
        </w:trPr>
        <w:tc>
          <w:tcPr>
            <w:tcW w:w="1387" w:type="dxa"/>
          </w:tcPr>
          <w:p w14:paraId="65349B3A" w14:textId="77777777" w:rsidR="000D23A8" w:rsidRPr="005F76CD" w:rsidRDefault="000D23A8" w:rsidP="00F03BAB">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2</w:t>
            </w:r>
          </w:p>
        </w:tc>
        <w:tc>
          <w:tcPr>
            <w:tcW w:w="1254" w:type="dxa"/>
          </w:tcPr>
          <w:p w14:paraId="2E33E467" w14:textId="2DBEFBE5" w:rsidR="000D23A8" w:rsidRPr="005F76CD" w:rsidRDefault="000D23A8" w:rsidP="00F03BAB">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-6</w:t>
            </w:r>
          </w:p>
        </w:tc>
      </w:tr>
      <w:tr w:rsidR="00F03BAB" w:rsidRPr="005F76CD" w14:paraId="5EEBBC94" w14:textId="77777777" w:rsidTr="00F03BAB">
        <w:trPr>
          <w:trHeight w:val="188"/>
        </w:trPr>
        <w:tc>
          <w:tcPr>
            <w:tcW w:w="1387" w:type="dxa"/>
          </w:tcPr>
          <w:p w14:paraId="54C49282" w14:textId="77777777" w:rsidR="000D23A8" w:rsidRPr="005F76CD" w:rsidRDefault="000D23A8" w:rsidP="00F03BAB">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1</w:t>
            </w:r>
          </w:p>
        </w:tc>
        <w:tc>
          <w:tcPr>
            <w:tcW w:w="1254" w:type="dxa"/>
          </w:tcPr>
          <w:p w14:paraId="1435618B" w14:textId="125E68AF" w:rsidR="000D23A8" w:rsidRPr="005F76CD" w:rsidRDefault="000D23A8" w:rsidP="00F03BAB">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-4</w:t>
            </w:r>
          </w:p>
        </w:tc>
      </w:tr>
      <w:tr w:rsidR="00F03BAB" w:rsidRPr="005F76CD" w14:paraId="768285C0" w14:textId="77777777" w:rsidTr="00F03BAB">
        <w:trPr>
          <w:trHeight w:val="200"/>
        </w:trPr>
        <w:tc>
          <w:tcPr>
            <w:tcW w:w="1387" w:type="dxa"/>
          </w:tcPr>
          <w:p w14:paraId="14AE649E" w14:textId="77777777" w:rsidR="000D23A8" w:rsidRPr="005F76CD" w:rsidRDefault="000D23A8" w:rsidP="00F03BAB">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0</w:t>
            </w:r>
          </w:p>
        </w:tc>
        <w:tc>
          <w:tcPr>
            <w:tcW w:w="1254" w:type="dxa"/>
          </w:tcPr>
          <w:p w14:paraId="0156B5A1" w14:textId="77777777" w:rsidR="000D23A8" w:rsidRPr="005F76CD" w:rsidRDefault="000D23A8" w:rsidP="00F03BAB">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0</w:t>
            </w:r>
          </w:p>
        </w:tc>
      </w:tr>
      <w:tr w:rsidR="00F03BAB" w:rsidRPr="005F76CD" w14:paraId="6AEA0F37" w14:textId="77777777" w:rsidTr="00F03BAB">
        <w:trPr>
          <w:trHeight w:val="200"/>
        </w:trPr>
        <w:tc>
          <w:tcPr>
            <w:tcW w:w="1387" w:type="dxa"/>
          </w:tcPr>
          <w:p w14:paraId="085213A9" w14:textId="77777777" w:rsidR="000D23A8" w:rsidRPr="005F76CD" w:rsidRDefault="000D23A8" w:rsidP="00F03BAB">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-1</w:t>
            </w:r>
          </w:p>
        </w:tc>
        <w:tc>
          <w:tcPr>
            <w:tcW w:w="1254" w:type="dxa"/>
          </w:tcPr>
          <w:p w14:paraId="4FC8F19E" w14:textId="54EE11B2" w:rsidR="000D23A8" w:rsidRPr="005F76CD" w:rsidRDefault="000D23A8" w:rsidP="00F03BAB">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0</w:t>
            </w:r>
          </w:p>
        </w:tc>
      </w:tr>
      <w:tr w:rsidR="00F03BAB" w:rsidRPr="005F76CD" w14:paraId="79E02B13" w14:textId="77777777" w:rsidTr="00F03BAB">
        <w:trPr>
          <w:trHeight w:val="188"/>
        </w:trPr>
        <w:tc>
          <w:tcPr>
            <w:tcW w:w="1387" w:type="dxa"/>
          </w:tcPr>
          <w:p w14:paraId="3056A280" w14:textId="77777777" w:rsidR="000D23A8" w:rsidRPr="005F76CD" w:rsidRDefault="000D23A8" w:rsidP="00F03BAB">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-2</w:t>
            </w:r>
          </w:p>
        </w:tc>
        <w:tc>
          <w:tcPr>
            <w:tcW w:w="1254" w:type="dxa"/>
          </w:tcPr>
          <w:p w14:paraId="06A4C32C" w14:textId="018CAC2B" w:rsidR="000D23A8" w:rsidRPr="005F76CD" w:rsidRDefault="000D23A8" w:rsidP="00F03BAB">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-10</w:t>
            </w:r>
          </w:p>
        </w:tc>
      </w:tr>
      <w:tr w:rsidR="00F03BAB" w:rsidRPr="005F76CD" w14:paraId="3D06FF18" w14:textId="77777777" w:rsidTr="00F03BAB">
        <w:trPr>
          <w:trHeight w:val="57"/>
        </w:trPr>
        <w:tc>
          <w:tcPr>
            <w:tcW w:w="1387" w:type="dxa"/>
          </w:tcPr>
          <w:p w14:paraId="27E16BAB" w14:textId="77777777" w:rsidR="000D23A8" w:rsidRPr="005F76CD" w:rsidRDefault="000D23A8" w:rsidP="00F03BAB">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-3</w:t>
            </w:r>
          </w:p>
        </w:tc>
        <w:tc>
          <w:tcPr>
            <w:tcW w:w="1254" w:type="dxa"/>
          </w:tcPr>
          <w:p w14:paraId="0DEC4B07" w14:textId="2EA7511E" w:rsidR="000D23A8" w:rsidRPr="005F76CD" w:rsidRDefault="000D23A8" w:rsidP="00F03BAB">
            <w:pPr>
              <w:widowControl w:val="0"/>
              <w:autoSpaceDE w:val="0"/>
              <w:autoSpaceDN w:val="0"/>
              <w:adjustRightInd w:val="0"/>
              <w:jc w:val="center"/>
              <w:rPr>
                <w:rFonts w:ascii="STIXGeneral-Regular" w:hAnsi="STIXGeneral-Regular" w:cs="STIXGeneral-Regular"/>
                <w:b/>
                <w:sz w:val="32"/>
                <w:szCs w:val="32"/>
              </w:rPr>
            </w:pPr>
            <w:r>
              <w:rPr>
                <w:rFonts w:ascii="STIXGeneral-Regular" w:hAnsi="STIXGeneral-Regular" w:cs="STIXGeneral-Regular"/>
                <w:b/>
                <w:sz w:val="32"/>
                <w:szCs w:val="32"/>
              </w:rPr>
              <w:t>-36</w:t>
            </w:r>
          </w:p>
        </w:tc>
      </w:tr>
    </w:tbl>
    <w:p w14:paraId="3D0DB4C1" w14:textId="77777777" w:rsidR="00DD0E92" w:rsidRDefault="00DD0E92" w:rsidP="00B40256">
      <w:pPr>
        <w:widowControl w:val="0"/>
        <w:autoSpaceDE w:val="0"/>
        <w:autoSpaceDN w:val="0"/>
        <w:adjustRightInd w:val="0"/>
        <w:rPr>
          <w:rFonts w:ascii="STIXGeneral-Regular" w:hAnsi="STIXGeneral-Regular" w:cs="STIXGeneral-Regular"/>
          <w:sz w:val="32"/>
          <w:szCs w:val="32"/>
        </w:rPr>
      </w:pPr>
    </w:p>
    <w:p w14:paraId="5A0D9FCC" w14:textId="7C3EA235" w:rsidR="00B40256" w:rsidRDefault="00B40256" w:rsidP="00B40256">
      <w:pPr>
        <w:widowControl w:val="0"/>
        <w:autoSpaceDE w:val="0"/>
        <w:autoSpaceDN w:val="0"/>
        <w:adjustRightInd w:val="0"/>
        <w:rPr>
          <w:rFonts w:ascii="STIXGeneral-Regular" w:hAnsi="STIXGeneral-Regular" w:cs="STIXGeneral-Regular"/>
          <w:noProof/>
          <w:sz w:val="32"/>
          <w:szCs w:val="32"/>
        </w:rPr>
      </w:pPr>
    </w:p>
    <w:p w14:paraId="09E1CEAF" w14:textId="77777777" w:rsidR="00F03BAB" w:rsidRDefault="00F03BAB" w:rsidP="00B40256">
      <w:pPr>
        <w:widowControl w:val="0"/>
        <w:autoSpaceDE w:val="0"/>
        <w:autoSpaceDN w:val="0"/>
        <w:adjustRightInd w:val="0"/>
        <w:rPr>
          <w:rFonts w:ascii="STIXGeneral-Regular" w:hAnsi="STIXGeneral-Regular" w:cs="STIXGeneral-Regular"/>
          <w:noProof/>
          <w:sz w:val="32"/>
          <w:szCs w:val="32"/>
        </w:rPr>
      </w:pPr>
    </w:p>
    <w:p w14:paraId="36C2B3C4" w14:textId="77777777" w:rsidR="00F03BAB" w:rsidRDefault="00F03BAB" w:rsidP="00B40256">
      <w:pPr>
        <w:widowControl w:val="0"/>
        <w:autoSpaceDE w:val="0"/>
        <w:autoSpaceDN w:val="0"/>
        <w:adjustRightInd w:val="0"/>
        <w:rPr>
          <w:rFonts w:ascii="STIXGeneral-Regular" w:hAnsi="STIXGeneral-Regular" w:cs="STIXGeneral-Regular"/>
          <w:noProof/>
          <w:sz w:val="32"/>
          <w:szCs w:val="32"/>
        </w:rPr>
      </w:pPr>
    </w:p>
    <w:p w14:paraId="667735C6" w14:textId="77777777" w:rsidR="00F03BAB" w:rsidRDefault="00F03BAB" w:rsidP="00B40256">
      <w:pPr>
        <w:widowControl w:val="0"/>
        <w:autoSpaceDE w:val="0"/>
        <w:autoSpaceDN w:val="0"/>
        <w:adjustRightInd w:val="0"/>
        <w:rPr>
          <w:rFonts w:ascii="STIXGeneral-Regular" w:hAnsi="STIXGeneral-Regular" w:cs="STIXGeneral-Regular"/>
          <w:noProof/>
          <w:sz w:val="32"/>
          <w:szCs w:val="32"/>
        </w:rPr>
      </w:pPr>
    </w:p>
    <w:p w14:paraId="0656E964" w14:textId="77777777" w:rsidR="00F03BAB" w:rsidRDefault="00F03BAB" w:rsidP="00B40256">
      <w:pPr>
        <w:widowControl w:val="0"/>
        <w:autoSpaceDE w:val="0"/>
        <w:autoSpaceDN w:val="0"/>
        <w:adjustRightInd w:val="0"/>
        <w:rPr>
          <w:rFonts w:ascii="STIXGeneral-Regular" w:hAnsi="STIXGeneral-Regular" w:cs="STIXGeneral-Regular"/>
          <w:noProof/>
          <w:sz w:val="32"/>
          <w:szCs w:val="32"/>
        </w:rPr>
      </w:pPr>
    </w:p>
    <w:p w14:paraId="4F44497D" w14:textId="77777777" w:rsidR="00F03BAB" w:rsidRDefault="00F03BAB" w:rsidP="00B40256">
      <w:pPr>
        <w:widowControl w:val="0"/>
        <w:autoSpaceDE w:val="0"/>
        <w:autoSpaceDN w:val="0"/>
        <w:adjustRightInd w:val="0"/>
        <w:rPr>
          <w:rFonts w:ascii="STIXGeneral-Regular" w:hAnsi="STIXGeneral-Regular" w:cs="STIXGeneral-Regular"/>
          <w:noProof/>
          <w:sz w:val="32"/>
          <w:szCs w:val="32"/>
        </w:rPr>
      </w:pPr>
    </w:p>
    <w:p w14:paraId="3D1D6429" w14:textId="77777777" w:rsidR="00F03BAB" w:rsidRDefault="00F03BAB" w:rsidP="00B40256">
      <w:pPr>
        <w:widowControl w:val="0"/>
        <w:autoSpaceDE w:val="0"/>
        <w:autoSpaceDN w:val="0"/>
        <w:adjustRightInd w:val="0"/>
        <w:rPr>
          <w:rFonts w:ascii="STIXGeneral-Regular" w:hAnsi="STIXGeneral-Regular" w:cs="STIXGeneral-Regular"/>
          <w:sz w:val="32"/>
          <w:szCs w:val="32"/>
        </w:rPr>
      </w:pPr>
    </w:p>
    <w:p w14:paraId="57B84CB2" w14:textId="2B9848D8" w:rsidR="00B40256" w:rsidRPr="00F03BAB" w:rsidRDefault="00B40256" w:rsidP="00B40256">
      <w:pPr>
        <w:widowControl w:val="0"/>
        <w:autoSpaceDE w:val="0"/>
        <w:autoSpaceDN w:val="0"/>
        <w:adjustRightInd w:val="0"/>
        <w:rPr>
          <w:rFonts w:ascii="STIXGeneral-Regular" w:hAnsi="STIXGeneral-Regular" w:cs="STIXGeneral-Regular"/>
          <w:sz w:val="36"/>
          <w:szCs w:val="36"/>
        </w:rPr>
      </w:pPr>
      <w:r w:rsidRPr="00F03BAB">
        <w:rPr>
          <w:rFonts w:ascii="STIXGeneral-Regular" w:hAnsi="STIXGeneral-Regular" w:cs="STIXGeneral-Regular"/>
          <w:sz w:val="36"/>
          <w:szCs w:val="36"/>
        </w:rPr>
        <w:t>Plot the points and draw a smooth continuous curve to connect the points</w:t>
      </w:r>
      <w:r w:rsidR="00F03BAB">
        <w:rPr>
          <w:rFonts w:ascii="STIXGeneral-Regular" w:hAnsi="STIXGeneral-Regular" w:cs="STIXGeneral-Regular"/>
          <w:sz w:val="36"/>
          <w:szCs w:val="36"/>
        </w:rPr>
        <w:t>:</w:t>
      </w:r>
    </w:p>
    <w:p w14:paraId="54631E9B" w14:textId="67F57440" w:rsidR="00B40256" w:rsidRDefault="00F03BAB" w:rsidP="00B40256">
      <w:pPr>
        <w:widowControl w:val="0"/>
        <w:autoSpaceDE w:val="0"/>
        <w:autoSpaceDN w:val="0"/>
        <w:adjustRightInd w:val="0"/>
        <w:rPr>
          <w:rFonts w:ascii="STIXGeneral-Regular" w:hAnsi="STIXGeneral-Regular" w:cs="STIXGeneral-Regular"/>
          <w:sz w:val="32"/>
          <w:szCs w:val="32"/>
        </w:rPr>
      </w:pPr>
      <w:r>
        <w:rPr>
          <w:rFonts w:ascii="STIXGeneral-Regular" w:hAnsi="STIXGeneral-Regular" w:cs="STIXGeneral-Regular"/>
          <w:noProof/>
          <w:sz w:val="32"/>
          <w:szCs w:val="32"/>
        </w:rPr>
        <w:drawing>
          <wp:anchor distT="0" distB="0" distL="114300" distR="114300" simplePos="0" relativeHeight="251663360" behindDoc="0" locked="0" layoutInCell="1" allowOverlap="1" wp14:anchorId="1DFCE63B" wp14:editId="4E799BAF">
            <wp:simplePos x="0" y="0"/>
            <wp:positionH relativeFrom="column">
              <wp:posOffset>800100</wp:posOffset>
            </wp:positionH>
            <wp:positionV relativeFrom="paragraph">
              <wp:posOffset>39370</wp:posOffset>
            </wp:positionV>
            <wp:extent cx="4408805" cy="4408805"/>
            <wp:effectExtent l="0" t="0" r="10795" b="1079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08805" cy="44088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99A0742" w14:textId="0F77B4EB" w:rsidR="00B40256" w:rsidRDefault="00B40256" w:rsidP="00B40256">
      <w:r>
        <w:rPr>
          <w:rFonts w:ascii="STIXGeneral-Regular" w:hAnsi="STIXGeneral-Regular" w:cs="STIXGeneral-Regular"/>
          <w:sz w:val="32"/>
          <w:szCs w:val="32"/>
        </w:rPr>
        <w:t> </w:t>
      </w:r>
    </w:p>
    <w:p w14:paraId="25155ED9" w14:textId="3877D364" w:rsidR="00B40256" w:rsidRDefault="00B40256"/>
    <w:p w14:paraId="03F23F16" w14:textId="77777777" w:rsidR="007233E2" w:rsidRDefault="007233E2"/>
    <w:p w14:paraId="7F6AED2E" w14:textId="77777777" w:rsidR="007233E2" w:rsidRDefault="007233E2"/>
    <w:p w14:paraId="4419F4C6" w14:textId="77777777" w:rsidR="007233E2" w:rsidRDefault="007233E2"/>
    <w:p w14:paraId="32D01B89" w14:textId="77777777" w:rsidR="007233E2" w:rsidRDefault="007233E2"/>
    <w:p w14:paraId="74BD14CF" w14:textId="77777777" w:rsidR="007233E2" w:rsidRDefault="007233E2"/>
    <w:p w14:paraId="14D43254" w14:textId="77777777" w:rsidR="007233E2" w:rsidRDefault="007233E2"/>
    <w:p w14:paraId="2B9B6E00" w14:textId="77777777" w:rsidR="007233E2" w:rsidRDefault="007233E2"/>
    <w:p w14:paraId="04D7B34C" w14:textId="77777777" w:rsidR="007233E2" w:rsidRDefault="007233E2"/>
    <w:p w14:paraId="62060E0C" w14:textId="77777777" w:rsidR="007233E2" w:rsidRDefault="007233E2"/>
    <w:p w14:paraId="1D55DF58" w14:textId="77777777" w:rsidR="007233E2" w:rsidRDefault="007233E2"/>
    <w:p w14:paraId="0265E58D" w14:textId="77777777" w:rsidR="007233E2" w:rsidRDefault="007233E2"/>
    <w:p w14:paraId="1A23F6A4" w14:textId="77777777" w:rsidR="007233E2" w:rsidRDefault="007233E2"/>
    <w:p w14:paraId="70B9AFB2" w14:textId="77777777" w:rsidR="007233E2" w:rsidRDefault="007233E2"/>
    <w:p w14:paraId="1E962066" w14:textId="77777777" w:rsidR="007233E2" w:rsidRDefault="007233E2"/>
    <w:p w14:paraId="0065AFB7" w14:textId="77777777" w:rsidR="007233E2" w:rsidRDefault="007233E2"/>
    <w:p w14:paraId="5812BDF8" w14:textId="77777777" w:rsidR="007233E2" w:rsidRDefault="007233E2"/>
    <w:p w14:paraId="620EBFAA" w14:textId="77777777" w:rsidR="007233E2" w:rsidRDefault="007233E2"/>
    <w:p w14:paraId="6ADBCC8C" w14:textId="77777777" w:rsidR="007233E2" w:rsidRDefault="007233E2"/>
    <w:p w14:paraId="0D43175D" w14:textId="77777777" w:rsidR="007233E2" w:rsidRDefault="007233E2"/>
    <w:p w14:paraId="61E4120A" w14:textId="77777777" w:rsidR="007233E2" w:rsidRDefault="007233E2"/>
    <w:p w14:paraId="0594FFE0" w14:textId="77777777" w:rsidR="007233E2" w:rsidRDefault="007233E2"/>
    <w:p w14:paraId="4028D99D" w14:textId="77777777" w:rsidR="007233E2" w:rsidRDefault="007233E2"/>
    <w:p w14:paraId="5F6C6920" w14:textId="77777777" w:rsidR="000B3061" w:rsidRDefault="000B3061"/>
    <w:tbl>
      <w:tblPr>
        <w:tblW w:w="6500"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6500"/>
      </w:tblGrid>
      <w:tr w:rsidR="000B3061" w14:paraId="1B2BFEFA" w14:textId="77777777">
        <w:tc>
          <w:tcPr>
            <w:tcW w:w="6280" w:type="dxa"/>
            <w:tcMar>
              <w:top w:w="100" w:type="nil"/>
              <w:left w:w="100" w:type="nil"/>
              <w:bottom w:w="100" w:type="nil"/>
              <w:right w:w="100" w:type="nil"/>
            </w:tcMar>
            <w:vAlign w:val="center"/>
          </w:tcPr>
          <w:p w14:paraId="0AB51CD0" w14:textId="77777777" w:rsidR="000B3061" w:rsidRDefault="000B3061">
            <w:pPr>
              <w:widowControl w:val="0"/>
              <w:autoSpaceDE w:val="0"/>
              <w:autoSpaceDN w:val="0"/>
              <w:adjustRightInd w:val="0"/>
              <w:rPr>
                <w:rFonts w:ascii="Times New Roman" w:hAnsi="Times New Roman" w:cs="Times New Roman"/>
                <w:sz w:val="32"/>
                <w:szCs w:val="32"/>
              </w:rPr>
            </w:pPr>
            <w:r>
              <w:rPr>
                <w:rFonts w:ascii="Times New Roman" w:hAnsi="Times New Roman" w:cs="Times New Roman"/>
                <w:b/>
                <w:bCs/>
                <w:sz w:val="40"/>
                <w:szCs w:val="40"/>
              </w:rPr>
              <w:t xml:space="preserve">Turning Points: </w:t>
            </w:r>
            <w:r>
              <w:rPr>
                <w:rFonts w:ascii="Times New Roman" w:hAnsi="Times New Roman" w:cs="Times New Roman"/>
                <w:sz w:val="36"/>
                <w:szCs w:val="36"/>
              </w:rPr>
              <w:t xml:space="preserve">The "hills" or "valleys" where the graph changes direction from increasing to decreasing, or from decreasing to increasing, are often called </w:t>
            </w:r>
            <w:r>
              <w:rPr>
                <w:rFonts w:ascii="Times New Roman" w:hAnsi="Times New Roman" w:cs="Times New Roman"/>
                <w:color w:val="0000FF"/>
                <w:sz w:val="36"/>
                <w:szCs w:val="36"/>
              </w:rPr>
              <w:t>turning points.</w:t>
            </w:r>
          </w:p>
          <w:p w14:paraId="611F0C16" w14:textId="77777777" w:rsidR="000B3061" w:rsidRDefault="000B3061">
            <w:pPr>
              <w:widowControl w:val="0"/>
              <w:autoSpaceDE w:val="0"/>
              <w:autoSpaceDN w:val="0"/>
              <w:adjustRightInd w:val="0"/>
              <w:rPr>
                <w:rFonts w:ascii="Times New Roman" w:hAnsi="Times New Roman" w:cs="Times New Roman"/>
                <w:sz w:val="32"/>
                <w:szCs w:val="32"/>
              </w:rPr>
            </w:pPr>
          </w:p>
          <w:tbl>
            <w:tblPr>
              <w:tblW w:w="650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6500"/>
            </w:tblGrid>
            <w:tr w:rsidR="000B3061" w14:paraId="78AA6431" w14:textId="77777777">
              <w:tc>
                <w:tcPr>
                  <w:tcW w:w="6280" w:type="dxa"/>
                  <w:tcBorders>
                    <w:top w:val="nil"/>
                    <w:left w:val="nil"/>
                    <w:bottom w:val="nil"/>
                    <w:right w:val="nil"/>
                  </w:tcBorders>
                  <w:tcMar>
                    <w:top w:w="100" w:type="nil"/>
                    <w:left w:w="100" w:type="nil"/>
                    <w:bottom w:w="100" w:type="nil"/>
                    <w:right w:w="100" w:type="nil"/>
                  </w:tcMar>
                  <w:vAlign w:val="center"/>
                </w:tcPr>
                <w:p w14:paraId="7F1F8E7E" w14:textId="40B55293" w:rsidR="000B3061" w:rsidRDefault="000B3061">
                  <w:pPr>
                    <w:widowControl w:val="0"/>
                    <w:autoSpaceDE w:val="0"/>
                    <w:autoSpaceDN w:val="0"/>
                    <w:adjustRightInd w:val="0"/>
                    <w:jc w:val="center"/>
                    <w:rPr>
                      <w:rFonts w:ascii="Times New Roman" w:hAnsi="Times New Roman" w:cs="Times New Roman"/>
                      <w:sz w:val="32"/>
                      <w:szCs w:val="32"/>
                    </w:rPr>
                  </w:pPr>
                  <w:r>
                    <w:rPr>
                      <w:rFonts w:ascii="Times New Roman" w:hAnsi="Times New Roman" w:cs="Times New Roman"/>
                      <w:noProof/>
                      <w:color w:val="850004"/>
                      <w:sz w:val="48"/>
                      <w:szCs w:val="48"/>
                    </w:rPr>
                    <w:drawing>
                      <wp:inline distT="0" distB="0" distL="0" distR="0" wp14:anchorId="46F6F22A" wp14:editId="6476E829">
                        <wp:extent cx="266700" cy="279400"/>
                        <wp:effectExtent l="0" t="0" r="1270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6700" cy="279400"/>
                                </a:xfrm>
                                <a:prstGeom prst="rect">
                                  <a:avLst/>
                                </a:prstGeom>
                                <a:noFill/>
                                <a:ln>
                                  <a:noFill/>
                                </a:ln>
                              </pic:spPr>
                            </pic:pic>
                          </a:graphicData>
                        </a:graphic>
                      </wp:inline>
                    </w:drawing>
                  </w:r>
                  <w:r>
                    <w:rPr>
                      <w:rFonts w:ascii="Arial" w:hAnsi="Arial" w:cs="Arial"/>
                      <w:sz w:val="36"/>
                      <w:szCs w:val="36"/>
                    </w:rPr>
                    <w:t xml:space="preserve"> The </w:t>
                  </w:r>
                  <w:r>
                    <w:rPr>
                      <w:rFonts w:ascii="Arial" w:hAnsi="Arial" w:cs="Arial"/>
                      <w:color w:val="0000FF"/>
                      <w:sz w:val="36"/>
                      <w:szCs w:val="36"/>
                    </w:rPr>
                    <w:t xml:space="preserve">number of turning points </w:t>
                  </w:r>
                  <w:r>
                    <w:rPr>
                      <w:rFonts w:ascii="Arial" w:hAnsi="Arial" w:cs="Arial"/>
                      <w:sz w:val="36"/>
                      <w:szCs w:val="36"/>
                    </w:rPr>
                    <w:t>is never more than the degree of the polynomial minus one.</w:t>
                  </w:r>
                </w:p>
              </w:tc>
            </w:tr>
          </w:tbl>
          <w:p w14:paraId="3BD2A5B6" w14:textId="77777777" w:rsidR="000B3061" w:rsidRDefault="000B3061">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6"/>
                <w:szCs w:val="36"/>
              </w:rPr>
              <w:t>For example, the graph of a 3</w:t>
            </w:r>
            <w:r>
              <w:rPr>
                <w:rFonts w:ascii="Times New Roman" w:hAnsi="Times New Roman" w:cs="Times New Roman"/>
                <w:sz w:val="30"/>
                <w:szCs w:val="30"/>
                <w:vertAlign w:val="superscript"/>
              </w:rPr>
              <w:t>rd</w:t>
            </w:r>
            <w:r>
              <w:rPr>
                <w:rFonts w:ascii="Times New Roman" w:hAnsi="Times New Roman" w:cs="Times New Roman"/>
                <w:sz w:val="36"/>
                <w:szCs w:val="36"/>
              </w:rPr>
              <w:t xml:space="preserve"> degree polynomial function can have 2 turning points or fewer.</w:t>
            </w:r>
            <w:r>
              <w:rPr>
                <w:rFonts w:ascii="Times New Roman" w:hAnsi="Times New Roman" w:cs="Times New Roman"/>
                <w:sz w:val="32"/>
                <w:szCs w:val="32"/>
              </w:rPr>
              <w:t xml:space="preserve"> [If the degree is </w:t>
            </w:r>
            <w:r>
              <w:rPr>
                <w:rFonts w:ascii="Times New Roman" w:hAnsi="Times New Roman" w:cs="Times New Roman"/>
                <w:i/>
                <w:iCs/>
                <w:sz w:val="32"/>
                <w:szCs w:val="32"/>
              </w:rPr>
              <w:t>n</w:t>
            </w:r>
            <w:r>
              <w:rPr>
                <w:rFonts w:ascii="Times New Roman" w:hAnsi="Times New Roman" w:cs="Times New Roman"/>
                <w:sz w:val="32"/>
                <w:szCs w:val="32"/>
              </w:rPr>
              <w:t xml:space="preserve">, the number of turning points is at most </w:t>
            </w:r>
            <w:r>
              <w:rPr>
                <w:rFonts w:ascii="Times New Roman" w:hAnsi="Times New Roman" w:cs="Times New Roman"/>
                <w:i/>
                <w:iCs/>
                <w:sz w:val="32"/>
                <w:szCs w:val="32"/>
              </w:rPr>
              <w:t>n</w:t>
            </w:r>
            <w:r>
              <w:rPr>
                <w:rFonts w:ascii="Times New Roman" w:hAnsi="Times New Roman" w:cs="Times New Roman"/>
                <w:sz w:val="32"/>
                <w:szCs w:val="32"/>
              </w:rPr>
              <w:t xml:space="preserve"> - 1. There could be fewer.]</w:t>
            </w:r>
          </w:p>
        </w:tc>
      </w:tr>
    </w:tbl>
    <w:p w14:paraId="22995A51" w14:textId="77777777" w:rsidR="000B3061" w:rsidRDefault="000B3061"/>
    <w:p w14:paraId="702AA3E0" w14:textId="77777777" w:rsidR="000B3061" w:rsidRDefault="000B3061"/>
    <w:p w14:paraId="2EDDA909" w14:textId="77777777" w:rsidR="000B3061" w:rsidRDefault="000B3061"/>
    <w:p w14:paraId="08AA7E0A" w14:textId="3CFB2132" w:rsidR="000B3061" w:rsidRDefault="000B3061">
      <w:r>
        <w:rPr>
          <w:rFonts w:ascii="Helvetica" w:hAnsi="Helvetica" w:cs="Helvetica"/>
          <w:noProof/>
        </w:rPr>
        <w:drawing>
          <wp:anchor distT="0" distB="0" distL="114300" distR="114300" simplePos="0" relativeHeight="251664384" behindDoc="0" locked="0" layoutInCell="1" allowOverlap="1" wp14:anchorId="5F07FD4F" wp14:editId="09355E39">
            <wp:simplePos x="0" y="0"/>
            <wp:positionH relativeFrom="column">
              <wp:posOffset>749300</wp:posOffset>
            </wp:positionH>
            <wp:positionV relativeFrom="paragraph">
              <wp:posOffset>80010</wp:posOffset>
            </wp:positionV>
            <wp:extent cx="3873500" cy="3302000"/>
            <wp:effectExtent l="0" t="0" r="1270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73500" cy="33020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FB1E8DA" w14:textId="77777777" w:rsidR="000B3061" w:rsidRDefault="000B3061"/>
    <w:p w14:paraId="373EB4E9" w14:textId="77777777" w:rsidR="000B3061" w:rsidRDefault="000B3061"/>
    <w:p w14:paraId="7BAF0D95" w14:textId="77777777" w:rsidR="000B3061" w:rsidRDefault="000B3061"/>
    <w:p w14:paraId="05A8FD27" w14:textId="77777777" w:rsidR="000B3061" w:rsidRDefault="000B3061"/>
    <w:p w14:paraId="3F04638F" w14:textId="77777777" w:rsidR="000B3061" w:rsidRDefault="000B3061"/>
    <w:p w14:paraId="266C4D1A" w14:textId="77777777" w:rsidR="000B3061" w:rsidRDefault="000B3061"/>
    <w:p w14:paraId="23D6A45B" w14:textId="77777777" w:rsidR="000B3061" w:rsidRDefault="000B3061"/>
    <w:p w14:paraId="7C6BFC97" w14:textId="77777777" w:rsidR="000B3061" w:rsidRDefault="000B3061"/>
    <w:p w14:paraId="7A314070" w14:textId="42A131AA" w:rsidR="007233E2" w:rsidRDefault="007233E2"/>
    <w:p w14:paraId="4A93A208" w14:textId="77777777" w:rsidR="00F77F95" w:rsidRDefault="00F77F95"/>
    <w:p w14:paraId="1CBBF3A3" w14:textId="77777777" w:rsidR="00F77F95" w:rsidRDefault="00F77F95"/>
    <w:p w14:paraId="717E68D0" w14:textId="77777777" w:rsidR="00F77F95" w:rsidRDefault="00F77F95"/>
    <w:p w14:paraId="1987E109" w14:textId="77777777" w:rsidR="00F77F95" w:rsidRDefault="00F77F95"/>
    <w:p w14:paraId="0CD0D849" w14:textId="77777777" w:rsidR="00F77F95" w:rsidRDefault="00F77F95"/>
    <w:p w14:paraId="43061CF8" w14:textId="77777777" w:rsidR="00F77F95" w:rsidRDefault="00F77F95"/>
    <w:p w14:paraId="5C9235A0" w14:textId="77777777" w:rsidR="00F77F95" w:rsidRDefault="00F77F95"/>
    <w:p w14:paraId="70202BAA" w14:textId="77777777" w:rsidR="00F77F95" w:rsidRDefault="00F77F95"/>
    <w:p w14:paraId="1D381238" w14:textId="77777777" w:rsidR="00F77F95" w:rsidRDefault="00F77F95"/>
    <w:p w14:paraId="0B1FB2C2" w14:textId="77777777" w:rsidR="00F77F95" w:rsidRDefault="00F77F95"/>
    <w:p w14:paraId="5A1969BB" w14:textId="77777777" w:rsidR="00F77F95" w:rsidRDefault="00F77F95"/>
    <w:p w14:paraId="1BFA200D" w14:textId="77777777" w:rsidR="00F77F95" w:rsidRDefault="00F77F95"/>
    <w:p w14:paraId="65AC4286" w14:textId="77777777" w:rsidR="00F77F95" w:rsidRDefault="00F77F95"/>
    <w:p w14:paraId="485580A1" w14:textId="77777777" w:rsidR="00D00CDE" w:rsidRDefault="00D00CDE"/>
    <w:p w14:paraId="5F369C49" w14:textId="77777777" w:rsidR="00B350A1" w:rsidRDefault="00B350A1"/>
    <w:p w14:paraId="4D167F59" w14:textId="77777777" w:rsidR="00B350A1" w:rsidRDefault="00B350A1"/>
    <w:p w14:paraId="13347D7A" w14:textId="77777777" w:rsidR="00D00CDE" w:rsidRDefault="00D00CDE"/>
    <w:p w14:paraId="5FBE74C1" w14:textId="77777777" w:rsidR="00D00CDE" w:rsidRDefault="00D00CDE"/>
    <w:p w14:paraId="2891FC3D" w14:textId="77777777" w:rsidR="00D00CDE" w:rsidRDefault="00D00CDE"/>
    <w:p w14:paraId="038667C3" w14:textId="2D6566D1" w:rsidR="00D00CDE" w:rsidRDefault="00D00CDE"/>
    <w:p w14:paraId="1C810A8A" w14:textId="77777777" w:rsidR="00F77F95" w:rsidRDefault="00F77F95"/>
    <w:p w14:paraId="1D7E0D47" w14:textId="77777777" w:rsidR="00F77F95" w:rsidRDefault="00F77F95"/>
    <w:p w14:paraId="07D018AA" w14:textId="4B38D4C0" w:rsidR="00F77F95" w:rsidRDefault="00F77F95"/>
    <w:p w14:paraId="5D800BB3" w14:textId="77777777" w:rsidR="00D00CDE" w:rsidRDefault="00D00CDE">
      <w:pPr>
        <w:rPr>
          <w:sz w:val="40"/>
          <w:szCs w:val="40"/>
        </w:rPr>
      </w:pPr>
    </w:p>
    <w:p w14:paraId="144DC771" w14:textId="5E469F9E" w:rsidR="00D00CDE" w:rsidRDefault="00C31312">
      <w:pPr>
        <w:rPr>
          <w:sz w:val="40"/>
          <w:szCs w:val="40"/>
        </w:rPr>
      </w:pPr>
      <w:r>
        <w:rPr>
          <w:rFonts w:ascii="Helvetica" w:hAnsi="Helvetica" w:cs="Helvetica"/>
          <w:noProof/>
        </w:rPr>
        <w:lastRenderedPageBreak/>
        <w:drawing>
          <wp:anchor distT="0" distB="0" distL="114300" distR="114300" simplePos="0" relativeHeight="251668480" behindDoc="1" locked="0" layoutInCell="1" allowOverlap="1" wp14:anchorId="1FC05940" wp14:editId="56665061">
            <wp:simplePos x="0" y="0"/>
            <wp:positionH relativeFrom="column">
              <wp:posOffset>139700</wp:posOffset>
            </wp:positionH>
            <wp:positionV relativeFrom="paragraph">
              <wp:posOffset>86360</wp:posOffset>
            </wp:positionV>
            <wp:extent cx="5943600" cy="58674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58674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6E905BB" w14:textId="77777777" w:rsidR="00D00CDE" w:rsidRDefault="00D00CDE">
      <w:pPr>
        <w:rPr>
          <w:sz w:val="40"/>
          <w:szCs w:val="40"/>
        </w:rPr>
      </w:pPr>
    </w:p>
    <w:p w14:paraId="348D9BF2" w14:textId="77777777" w:rsidR="00D00CDE" w:rsidRDefault="00D00CDE">
      <w:pPr>
        <w:rPr>
          <w:sz w:val="40"/>
          <w:szCs w:val="40"/>
        </w:rPr>
      </w:pPr>
    </w:p>
    <w:p w14:paraId="37A4518E" w14:textId="77777777" w:rsidR="00D00CDE" w:rsidRDefault="00D00CDE">
      <w:pPr>
        <w:rPr>
          <w:sz w:val="40"/>
          <w:szCs w:val="40"/>
        </w:rPr>
      </w:pPr>
    </w:p>
    <w:p w14:paraId="35D988BB" w14:textId="77777777" w:rsidR="00D00CDE" w:rsidRDefault="00D00CDE">
      <w:pPr>
        <w:rPr>
          <w:sz w:val="40"/>
          <w:szCs w:val="40"/>
        </w:rPr>
      </w:pPr>
    </w:p>
    <w:p w14:paraId="755F4718" w14:textId="77777777" w:rsidR="00D00CDE" w:rsidRDefault="00D00CDE">
      <w:pPr>
        <w:rPr>
          <w:sz w:val="40"/>
          <w:szCs w:val="40"/>
        </w:rPr>
      </w:pPr>
    </w:p>
    <w:p w14:paraId="633769C3" w14:textId="77777777" w:rsidR="00D00CDE" w:rsidRDefault="00D00CDE">
      <w:pPr>
        <w:rPr>
          <w:sz w:val="40"/>
          <w:szCs w:val="40"/>
        </w:rPr>
      </w:pPr>
    </w:p>
    <w:p w14:paraId="5FE15C64" w14:textId="77777777" w:rsidR="00D00CDE" w:rsidRDefault="00D00CDE">
      <w:pPr>
        <w:rPr>
          <w:sz w:val="40"/>
          <w:szCs w:val="40"/>
        </w:rPr>
      </w:pPr>
    </w:p>
    <w:p w14:paraId="34E94A02" w14:textId="77777777" w:rsidR="00D00CDE" w:rsidRDefault="00D00CDE">
      <w:pPr>
        <w:rPr>
          <w:sz w:val="40"/>
          <w:szCs w:val="40"/>
        </w:rPr>
      </w:pPr>
    </w:p>
    <w:p w14:paraId="74C8F2E9" w14:textId="77777777" w:rsidR="00D00CDE" w:rsidRDefault="00D00CDE">
      <w:pPr>
        <w:rPr>
          <w:sz w:val="40"/>
          <w:szCs w:val="40"/>
        </w:rPr>
      </w:pPr>
    </w:p>
    <w:p w14:paraId="5C1BB9B9" w14:textId="77777777" w:rsidR="00D00CDE" w:rsidRDefault="00D00CDE">
      <w:pPr>
        <w:rPr>
          <w:sz w:val="40"/>
          <w:szCs w:val="40"/>
        </w:rPr>
      </w:pPr>
    </w:p>
    <w:p w14:paraId="2EB0C965" w14:textId="77777777" w:rsidR="00D00CDE" w:rsidRDefault="00D00CDE">
      <w:pPr>
        <w:rPr>
          <w:sz w:val="40"/>
          <w:szCs w:val="40"/>
        </w:rPr>
      </w:pPr>
    </w:p>
    <w:p w14:paraId="4F2B03B4" w14:textId="77777777" w:rsidR="00D00CDE" w:rsidRDefault="00D00CDE">
      <w:pPr>
        <w:rPr>
          <w:sz w:val="40"/>
          <w:szCs w:val="40"/>
        </w:rPr>
      </w:pPr>
    </w:p>
    <w:p w14:paraId="4039EC54" w14:textId="77777777" w:rsidR="00D00CDE" w:rsidRDefault="00D00CDE">
      <w:pPr>
        <w:rPr>
          <w:sz w:val="40"/>
          <w:szCs w:val="40"/>
        </w:rPr>
      </w:pPr>
    </w:p>
    <w:p w14:paraId="092C277D" w14:textId="77777777" w:rsidR="00D00CDE" w:rsidRDefault="00D00CDE">
      <w:pPr>
        <w:rPr>
          <w:sz w:val="40"/>
          <w:szCs w:val="40"/>
        </w:rPr>
      </w:pPr>
    </w:p>
    <w:p w14:paraId="7DF39922" w14:textId="77777777" w:rsidR="00D00CDE" w:rsidRDefault="00D00CDE">
      <w:pPr>
        <w:rPr>
          <w:sz w:val="40"/>
          <w:szCs w:val="40"/>
        </w:rPr>
      </w:pPr>
    </w:p>
    <w:p w14:paraId="0546AC6F" w14:textId="77777777" w:rsidR="00D00CDE" w:rsidRDefault="00D00CDE">
      <w:pPr>
        <w:rPr>
          <w:sz w:val="40"/>
          <w:szCs w:val="40"/>
        </w:rPr>
      </w:pPr>
    </w:p>
    <w:p w14:paraId="0351D434" w14:textId="77777777" w:rsidR="00D00CDE" w:rsidRDefault="00D00CDE">
      <w:pPr>
        <w:rPr>
          <w:sz w:val="40"/>
          <w:szCs w:val="40"/>
        </w:rPr>
      </w:pPr>
    </w:p>
    <w:p w14:paraId="75467301" w14:textId="77777777" w:rsidR="00D00CDE" w:rsidRDefault="00D00CDE">
      <w:pPr>
        <w:rPr>
          <w:sz w:val="40"/>
          <w:szCs w:val="40"/>
        </w:rPr>
      </w:pPr>
    </w:p>
    <w:p w14:paraId="2AB6DC56" w14:textId="77777777" w:rsidR="00D00CDE" w:rsidRDefault="00D00CDE">
      <w:pPr>
        <w:rPr>
          <w:sz w:val="40"/>
          <w:szCs w:val="40"/>
        </w:rPr>
      </w:pPr>
    </w:p>
    <w:p w14:paraId="442F9A18" w14:textId="77777777" w:rsidR="00D00CDE" w:rsidRDefault="00D00CDE">
      <w:pPr>
        <w:rPr>
          <w:sz w:val="40"/>
          <w:szCs w:val="40"/>
        </w:rPr>
      </w:pPr>
    </w:p>
    <w:p w14:paraId="7137762A" w14:textId="77777777" w:rsidR="00D00CDE" w:rsidRDefault="00D00CDE">
      <w:pPr>
        <w:rPr>
          <w:sz w:val="40"/>
          <w:szCs w:val="40"/>
        </w:rPr>
      </w:pPr>
    </w:p>
    <w:p w14:paraId="6B21367F" w14:textId="77777777" w:rsidR="00D00CDE" w:rsidRDefault="00D00CDE">
      <w:pPr>
        <w:rPr>
          <w:sz w:val="40"/>
          <w:szCs w:val="40"/>
        </w:rPr>
      </w:pPr>
    </w:p>
    <w:p w14:paraId="73206992" w14:textId="77777777" w:rsidR="00B350A1" w:rsidRDefault="00B350A1">
      <w:pPr>
        <w:rPr>
          <w:sz w:val="40"/>
          <w:szCs w:val="40"/>
        </w:rPr>
      </w:pPr>
    </w:p>
    <w:p w14:paraId="3D7F09FD" w14:textId="77777777" w:rsidR="00B350A1" w:rsidRDefault="00B350A1">
      <w:pPr>
        <w:rPr>
          <w:sz w:val="40"/>
          <w:szCs w:val="40"/>
        </w:rPr>
      </w:pPr>
    </w:p>
    <w:p w14:paraId="4DAF03CE" w14:textId="77777777" w:rsidR="00B350A1" w:rsidRDefault="00B350A1">
      <w:pPr>
        <w:rPr>
          <w:sz w:val="40"/>
          <w:szCs w:val="40"/>
        </w:rPr>
      </w:pPr>
    </w:p>
    <w:p w14:paraId="4E31C7F5" w14:textId="77777777" w:rsidR="00B350A1" w:rsidRDefault="00B350A1">
      <w:pPr>
        <w:rPr>
          <w:sz w:val="40"/>
          <w:szCs w:val="40"/>
        </w:rPr>
      </w:pPr>
    </w:p>
    <w:p w14:paraId="66D0DED7" w14:textId="77777777" w:rsidR="00B350A1" w:rsidRDefault="00B350A1">
      <w:pPr>
        <w:rPr>
          <w:sz w:val="40"/>
          <w:szCs w:val="40"/>
        </w:rPr>
      </w:pPr>
    </w:p>
    <w:p w14:paraId="7601B9F7" w14:textId="77777777" w:rsidR="00B350A1" w:rsidRDefault="00B350A1">
      <w:pPr>
        <w:rPr>
          <w:sz w:val="40"/>
          <w:szCs w:val="40"/>
        </w:rPr>
      </w:pPr>
    </w:p>
    <w:p w14:paraId="3B482D18" w14:textId="77777777" w:rsidR="00B350A1" w:rsidRDefault="00B350A1">
      <w:pPr>
        <w:rPr>
          <w:sz w:val="40"/>
          <w:szCs w:val="40"/>
        </w:rPr>
      </w:pPr>
    </w:p>
    <w:p w14:paraId="5AF6CF01" w14:textId="77777777" w:rsidR="00B350A1" w:rsidRDefault="00B350A1">
      <w:pPr>
        <w:rPr>
          <w:sz w:val="40"/>
          <w:szCs w:val="40"/>
        </w:rPr>
      </w:pPr>
    </w:p>
    <w:p w14:paraId="554EEA41" w14:textId="4549C048" w:rsidR="00F77F95" w:rsidRDefault="00F77F95">
      <w:pPr>
        <w:rPr>
          <w:sz w:val="40"/>
          <w:szCs w:val="40"/>
        </w:rPr>
      </w:pPr>
      <w:r w:rsidRPr="00F77F95">
        <w:rPr>
          <w:sz w:val="40"/>
          <w:szCs w:val="40"/>
        </w:rPr>
        <w:lastRenderedPageBreak/>
        <w:t>Practice:</w:t>
      </w:r>
      <w:r>
        <w:rPr>
          <w:sz w:val="40"/>
          <w:szCs w:val="40"/>
        </w:rPr>
        <w:t xml:space="preserve">  Sketch the graph of the polynomial function</w:t>
      </w:r>
    </w:p>
    <w:p w14:paraId="6D01C28E" w14:textId="2B9F2CC2" w:rsidR="00F77F95" w:rsidRDefault="00F77F95">
      <w:pPr>
        <w:rPr>
          <w:sz w:val="40"/>
          <w:szCs w:val="40"/>
        </w:rPr>
      </w:pPr>
      <w:r>
        <w:rPr>
          <w:sz w:val="40"/>
          <w:szCs w:val="40"/>
        </w:rPr>
        <w:t>Show all work below</w:t>
      </w:r>
    </w:p>
    <w:p w14:paraId="2590F668" w14:textId="77777777" w:rsidR="00F77F95" w:rsidRDefault="00F77F95">
      <w:pPr>
        <w:rPr>
          <w:sz w:val="40"/>
          <w:szCs w:val="40"/>
        </w:rPr>
      </w:pPr>
    </w:p>
    <w:p w14:paraId="39627574" w14:textId="47B0B35A" w:rsidR="00F77F95" w:rsidRDefault="00F77F95">
      <w:pPr>
        <w:rPr>
          <w:sz w:val="40"/>
          <w:szCs w:val="40"/>
        </w:rPr>
      </w:pPr>
      <w:proofErr w:type="gramStart"/>
      <w:r>
        <w:rPr>
          <w:sz w:val="40"/>
          <w:szCs w:val="40"/>
        </w:rPr>
        <w:t>f(</w:t>
      </w:r>
      <w:proofErr w:type="gramEnd"/>
      <w:r>
        <w:rPr>
          <w:sz w:val="40"/>
          <w:szCs w:val="40"/>
        </w:rPr>
        <w:t>x) = x</w:t>
      </w:r>
      <w:r>
        <w:rPr>
          <w:sz w:val="40"/>
          <w:szCs w:val="40"/>
          <w:vertAlign w:val="superscript"/>
        </w:rPr>
        <w:t xml:space="preserve">3 </w:t>
      </w:r>
      <w:r>
        <w:rPr>
          <w:sz w:val="40"/>
          <w:szCs w:val="40"/>
        </w:rPr>
        <w:t xml:space="preserve"> -  x</w:t>
      </w:r>
      <w:r>
        <w:rPr>
          <w:sz w:val="40"/>
          <w:szCs w:val="40"/>
          <w:vertAlign w:val="superscript"/>
        </w:rPr>
        <w:t xml:space="preserve">2 </w:t>
      </w:r>
      <w:r>
        <w:rPr>
          <w:sz w:val="40"/>
          <w:szCs w:val="40"/>
        </w:rPr>
        <w:t>– 6x</w:t>
      </w:r>
    </w:p>
    <w:p w14:paraId="3037D983" w14:textId="2759E4C9" w:rsidR="00F77F95" w:rsidRDefault="00F77F95">
      <w:pPr>
        <w:rPr>
          <w:sz w:val="40"/>
          <w:szCs w:val="40"/>
        </w:rPr>
      </w:pPr>
    </w:p>
    <w:p w14:paraId="2B260C8A" w14:textId="497038AC" w:rsidR="00D00CDE" w:rsidRDefault="00D00CDE">
      <w:pPr>
        <w:rPr>
          <w:sz w:val="40"/>
          <w:szCs w:val="40"/>
        </w:rPr>
      </w:pPr>
      <w:r>
        <w:rPr>
          <w:rFonts w:ascii="Helvetica" w:hAnsi="Helvetica" w:cs="Helvetica"/>
          <w:noProof/>
        </w:rPr>
        <w:drawing>
          <wp:anchor distT="0" distB="0" distL="114300" distR="114300" simplePos="0" relativeHeight="251665408" behindDoc="0" locked="0" layoutInCell="1" allowOverlap="1" wp14:anchorId="4C2C9060" wp14:editId="62BC68D7">
            <wp:simplePos x="0" y="0"/>
            <wp:positionH relativeFrom="column">
              <wp:posOffset>812800</wp:posOffset>
            </wp:positionH>
            <wp:positionV relativeFrom="paragraph">
              <wp:posOffset>249555</wp:posOffset>
            </wp:positionV>
            <wp:extent cx="4483100" cy="4805045"/>
            <wp:effectExtent l="0" t="0" r="1270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83100" cy="480504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DBBDC54" w14:textId="77777777" w:rsidR="00D00CDE" w:rsidRDefault="00D00CDE">
      <w:pPr>
        <w:rPr>
          <w:sz w:val="40"/>
          <w:szCs w:val="40"/>
        </w:rPr>
      </w:pPr>
    </w:p>
    <w:p w14:paraId="5B006652" w14:textId="77777777" w:rsidR="00D00CDE" w:rsidRDefault="00D00CDE">
      <w:pPr>
        <w:rPr>
          <w:sz w:val="40"/>
          <w:szCs w:val="40"/>
        </w:rPr>
      </w:pPr>
    </w:p>
    <w:p w14:paraId="39622F88" w14:textId="77777777" w:rsidR="00D00CDE" w:rsidRDefault="00D00CDE">
      <w:pPr>
        <w:rPr>
          <w:sz w:val="40"/>
          <w:szCs w:val="40"/>
        </w:rPr>
      </w:pPr>
    </w:p>
    <w:p w14:paraId="06C642C9" w14:textId="77777777" w:rsidR="00D00CDE" w:rsidRDefault="00D00CDE">
      <w:pPr>
        <w:rPr>
          <w:sz w:val="40"/>
          <w:szCs w:val="40"/>
        </w:rPr>
      </w:pPr>
    </w:p>
    <w:p w14:paraId="23D82624" w14:textId="77777777" w:rsidR="00F77F95" w:rsidRDefault="00F77F95">
      <w:pPr>
        <w:rPr>
          <w:sz w:val="40"/>
          <w:szCs w:val="40"/>
        </w:rPr>
      </w:pPr>
    </w:p>
    <w:p w14:paraId="363BF89D" w14:textId="5E7F0BCE" w:rsidR="00F77F95" w:rsidRDefault="00F77F95">
      <w:pPr>
        <w:rPr>
          <w:sz w:val="40"/>
          <w:szCs w:val="40"/>
        </w:rPr>
      </w:pPr>
    </w:p>
    <w:p w14:paraId="35BD6817" w14:textId="4CF31601" w:rsidR="00F77F95" w:rsidRDefault="00F77F95">
      <w:pPr>
        <w:rPr>
          <w:sz w:val="40"/>
          <w:szCs w:val="40"/>
        </w:rPr>
      </w:pPr>
    </w:p>
    <w:p w14:paraId="3E4F1804" w14:textId="1ECE64F8" w:rsidR="00F77F95" w:rsidRDefault="00F77F95">
      <w:pPr>
        <w:rPr>
          <w:sz w:val="40"/>
          <w:szCs w:val="40"/>
        </w:rPr>
      </w:pPr>
    </w:p>
    <w:p w14:paraId="7B592D3D" w14:textId="4E2A5247" w:rsidR="00F77F95" w:rsidRDefault="00F77F95">
      <w:pPr>
        <w:rPr>
          <w:sz w:val="40"/>
          <w:szCs w:val="40"/>
        </w:rPr>
      </w:pPr>
    </w:p>
    <w:p w14:paraId="27296A8F" w14:textId="77777777" w:rsidR="00F77F95" w:rsidRDefault="00F77F95">
      <w:pPr>
        <w:rPr>
          <w:sz w:val="40"/>
          <w:szCs w:val="40"/>
        </w:rPr>
      </w:pPr>
    </w:p>
    <w:p w14:paraId="7AE9AAEA" w14:textId="77777777" w:rsidR="00F77F95" w:rsidRDefault="00F77F95">
      <w:pPr>
        <w:rPr>
          <w:sz w:val="40"/>
          <w:szCs w:val="40"/>
        </w:rPr>
      </w:pPr>
    </w:p>
    <w:p w14:paraId="714ED156" w14:textId="77777777" w:rsidR="00F77F95" w:rsidRDefault="00F77F95">
      <w:pPr>
        <w:rPr>
          <w:sz w:val="40"/>
          <w:szCs w:val="40"/>
        </w:rPr>
      </w:pPr>
    </w:p>
    <w:p w14:paraId="77C1B3AB" w14:textId="77777777" w:rsidR="00F77F95" w:rsidRPr="00F77F95" w:rsidRDefault="00F77F95">
      <w:pPr>
        <w:rPr>
          <w:sz w:val="40"/>
          <w:szCs w:val="40"/>
        </w:rPr>
      </w:pPr>
    </w:p>
    <w:p w14:paraId="20358BA9" w14:textId="0F95D2A3" w:rsidR="00F77F95" w:rsidRDefault="00F77F95">
      <w:pPr>
        <w:rPr>
          <w:sz w:val="40"/>
          <w:szCs w:val="40"/>
        </w:rPr>
      </w:pPr>
    </w:p>
    <w:p w14:paraId="204D34F6" w14:textId="77777777" w:rsidR="00DC2648" w:rsidRDefault="00DC2648">
      <w:pPr>
        <w:rPr>
          <w:sz w:val="40"/>
          <w:szCs w:val="40"/>
        </w:rPr>
      </w:pPr>
    </w:p>
    <w:p w14:paraId="4CF57597" w14:textId="77777777" w:rsidR="00DC2648" w:rsidRDefault="00DC2648">
      <w:pPr>
        <w:rPr>
          <w:sz w:val="40"/>
          <w:szCs w:val="40"/>
        </w:rPr>
      </w:pPr>
    </w:p>
    <w:p w14:paraId="204B5F0E" w14:textId="6C1882EE" w:rsidR="00DC2648" w:rsidRPr="00D14A84" w:rsidRDefault="00DC2648" w:rsidP="00DC2648">
      <w:pPr>
        <w:rPr>
          <w:sz w:val="36"/>
          <w:szCs w:val="36"/>
        </w:rPr>
      </w:pPr>
      <w:r w:rsidRPr="00D14A84">
        <w:rPr>
          <w:sz w:val="36"/>
          <w:szCs w:val="36"/>
        </w:rPr>
        <w:t>Solution:</w:t>
      </w:r>
      <w:r w:rsidR="00D14A84" w:rsidRPr="00D14A84">
        <w:rPr>
          <w:sz w:val="36"/>
          <w:szCs w:val="36"/>
        </w:rPr>
        <w:t xml:space="preserve">  </w:t>
      </w:r>
      <w:r w:rsidRPr="00D14A84">
        <w:rPr>
          <w:sz w:val="36"/>
          <w:szCs w:val="36"/>
        </w:rPr>
        <w:t xml:space="preserve">f(x) = </w:t>
      </w:r>
      <w:proofErr w:type="gramStart"/>
      <w:r w:rsidRPr="00D14A84">
        <w:rPr>
          <w:sz w:val="36"/>
          <w:szCs w:val="36"/>
        </w:rPr>
        <w:t>x</w:t>
      </w:r>
      <w:r w:rsidRPr="00D14A84">
        <w:rPr>
          <w:sz w:val="36"/>
          <w:szCs w:val="36"/>
          <w:vertAlign w:val="superscript"/>
        </w:rPr>
        <w:t xml:space="preserve">3 </w:t>
      </w:r>
      <w:r w:rsidRPr="00D14A84">
        <w:rPr>
          <w:sz w:val="36"/>
          <w:szCs w:val="36"/>
        </w:rPr>
        <w:t xml:space="preserve"> -</w:t>
      </w:r>
      <w:proofErr w:type="gramEnd"/>
      <w:r w:rsidRPr="00D14A84">
        <w:rPr>
          <w:sz w:val="36"/>
          <w:szCs w:val="36"/>
        </w:rPr>
        <w:t xml:space="preserve">  x</w:t>
      </w:r>
      <w:r w:rsidRPr="00D14A84">
        <w:rPr>
          <w:sz w:val="36"/>
          <w:szCs w:val="36"/>
          <w:vertAlign w:val="superscript"/>
        </w:rPr>
        <w:t xml:space="preserve">2 </w:t>
      </w:r>
      <w:r w:rsidRPr="00D14A84">
        <w:rPr>
          <w:sz w:val="36"/>
          <w:szCs w:val="36"/>
        </w:rPr>
        <w:t>– 6x</w:t>
      </w:r>
    </w:p>
    <w:p w14:paraId="068A667E" w14:textId="77777777" w:rsidR="00DC2648" w:rsidRDefault="00DC2648" w:rsidP="00DC2648">
      <w:pPr>
        <w:rPr>
          <w:sz w:val="40"/>
          <w:szCs w:val="40"/>
        </w:rPr>
      </w:pPr>
    </w:p>
    <w:p w14:paraId="721EBD26" w14:textId="2292D6B1" w:rsidR="00DC2648" w:rsidRPr="00D14A84" w:rsidRDefault="00DC2648">
      <w:pPr>
        <w:rPr>
          <w:rFonts w:ascii="Times" w:hAnsi="Times" w:cs="Times"/>
          <w:sz w:val="36"/>
          <w:szCs w:val="36"/>
        </w:rPr>
      </w:pPr>
      <w:r w:rsidRPr="00D14A84">
        <w:rPr>
          <w:i/>
          <w:sz w:val="36"/>
          <w:szCs w:val="36"/>
        </w:rPr>
        <w:t>End behavior</w:t>
      </w:r>
      <w:r w:rsidRPr="00D14A84">
        <w:rPr>
          <w:sz w:val="36"/>
          <w:szCs w:val="36"/>
        </w:rPr>
        <w:t xml:space="preserve">:  </w:t>
      </w:r>
      <w:r w:rsidRPr="00D14A84">
        <w:rPr>
          <w:rFonts w:ascii="Times" w:hAnsi="Times" w:cs="Times"/>
          <w:sz w:val="36"/>
          <w:szCs w:val="36"/>
        </w:rPr>
        <w:t xml:space="preserve">The degree of a polynomial is </w:t>
      </w:r>
      <w:r w:rsidRPr="00D14A84">
        <w:rPr>
          <w:rFonts w:ascii="Times" w:hAnsi="Times" w:cs="Times"/>
          <w:b/>
          <w:sz w:val="36"/>
          <w:szCs w:val="36"/>
        </w:rPr>
        <w:t>odd</w:t>
      </w:r>
      <w:r w:rsidRPr="00D14A84">
        <w:rPr>
          <w:rFonts w:ascii="Times" w:hAnsi="Times" w:cs="Times"/>
          <w:sz w:val="36"/>
          <w:szCs w:val="36"/>
        </w:rPr>
        <w:t xml:space="preserve"> and the leading coefficient is </w:t>
      </w:r>
      <w:r w:rsidRPr="00D14A84">
        <w:rPr>
          <w:rFonts w:ascii="Times" w:hAnsi="Times" w:cs="Times"/>
          <w:b/>
          <w:sz w:val="36"/>
          <w:szCs w:val="36"/>
        </w:rPr>
        <w:t>positive</w:t>
      </w:r>
      <w:r w:rsidRPr="00D14A84">
        <w:rPr>
          <w:rFonts w:ascii="Times" w:hAnsi="Times" w:cs="Times"/>
          <w:sz w:val="36"/>
          <w:szCs w:val="36"/>
        </w:rPr>
        <w:t xml:space="preserve">, the right arm of the graph is moving up in a </w:t>
      </w:r>
      <w:r w:rsidRPr="00D14A84">
        <w:rPr>
          <w:rFonts w:ascii="Times" w:hAnsi="Times" w:cs="Times"/>
          <w:b/>
          <w:sz w:val="36"/>
          <w:szCs w:val="36"/>
        </w:rPr>
        <w:t xml:space="preserve">positive </w:t>
      </w:r>
      <w:r w:rsidRPr="00D14A84">
        <w:rPr>
          <w:rFonts w:ascii="Times" w:hAnsi="Times" w:cs="Times"/>
          <w:sz w:val="36"/>
          <w:szCs w:val="36"/>
        </w:rPr>
        <w:t>direction along the x-axis.</w:t>
      </w:r>
    </w:p>
    <w:p w14:paraId="7642FC1F" w14:textId="77777777" w:rsidR="00DC2648" w:rsidRPr="00D14A84" w:rsidRDefault="00DC2648">
      <w:pPr>
        <w:rPr>
          <w:rFonts w:ascii="Times" w:hAnsi="Times" w:cs="Times"/>
          <w:sz w:val="36"/>
          <w:szCs w:val="36"/>
        </w:rPr>
      </w:pPr>
    </w:p>
    <w:p w14:paraId="713AFA1E" w14:textId="77777777" w:rsidR="00B350A1" w:rsidRDefault="00B350A1">
      <w:pPr>
        <w:rPr>
          <w:rFonts w:cs="Times"/>
          <w:i/>
          <w:sz w:val="36"/>
          <w:szCs w:val="36"/>
        </w:rPr>
      </w:pPr>
    </w:p>
    <w:p w14:paraId="7E9A56B8" w14:textId="77777777" w:rsidR="00B350A1" w:rsidRDefault="00B350A1">
      <w:pPr>
        <w:rPr>
          <w:rFonts w:cs="Times"/>
          <w:i/>
          <w:sz w:val="36"/>
          <w:szCs w:val="36"/>
        </w:rPr>
      </w:pPr>
    </w:p>
    <w:p w14:paraId="01FDBA6C" w14:textId="77777777" w:rsidR="00B350A1" w:rsidRDefault="00B350A1">
      <w:pPr>
        <w:rPr>
          <w:rFonts w:cs="Times"/>
          <w:i/>
          <w:sz w:val="36"/>
          <w:szCs w:val="36"/>
        </w:rPr>
      </w:pPr>
    </w:p>
    <w:p w14:paraId="02CF1778" w14:textId="435EB640" w:rsidR="00DC2648" w:rsidRPr="00D14A84" w:rsidRDefault="00DC2648">
      <w:pPr>
        <w:rPr>
          <w:rFonts w:cs="Times"/>
          <w:sz w:val="36"/>
          <w:szCs w:val="36"/>
        </w:rPr>
      </w:pPr>
      <w:r w:rsidRPr="00D14A84">
        <w:rPr>
          <w:rFonts w:cs="Times"/>
          <w:i/>
          <w:sz w:val="36"/>
          <w:szCs w:val="36"/>
        </w:rPr>
        <w:lastRenderedPageBreak/>
        <w:t>Roots or Zeros of the Polynomial</w:t>
      </w:r>
      <w:r w:rsidRPr="00D14A84">
        <w:rPr>
          <w:rFonts w:cs="Times"/>
          <w:sz w:val="36"/>
          <w:szCs w:val="36"/>
        </w:rPr>
        <w:t>:</w:t>
      </w:r>
    </w:p>
    <w:p w14:paraId="23828B92" w14:textId="0455D723" w:rsidR="00DC2648" w:rsidRPr="00D14A84" w:rsidRDefault="00DC2648">
      <w:pPr>
        <w:rPr>
          <w:sz w:val="36"/>
          <w:szCs w:val="36"/>
        </w:rPr>
      </w:pPr>
      <w:proofErr w:type="gramStart"/>
      <w:r w:rsidRPr="00D14A84">
        <w:rPr>
          <w:sz w:val="36"/>
          <w:szCs w:val="36"/>
        </w:rPr>
        <w:t>x</w:t>
      </w:r>
      <w:r w:rsidRPr="00D14A84">
        <w:rPr>
          <w:sz w:val="36"/>
          <w:szCs w:val="36"/>
          <w:vertAlign w:val="superscript"/>
        </w:rPr>
        <w:t>3</w:t>
      </w:r>
      <w:proofErr w:type="gramEnd"/>
      <w:r w:rsidRPr="00D14A84">
        <w:rPr>
          <w:sz w:val="36"/>
          <w:szCs w:val="36"/>
          <w:vertAlign w:val="superscript"/>
        </w:rPr>
        <w:t xml:space="preserve"> </w:t>
      </w:r>
      <w:r w:rsidRPr="00D14A84">
        <w:rPr>
          <w:sz w:val="36"/>
          <w:szCs w:val="36"/>
        </w:rPr>
        <w:t xml:space="preserve"> -  x</w:t>
      </w:r>
      <w:r w:rsidRPr="00D14A84">
        <w:rPr>
          <w:sz w:val="36"/>
          <w:szCs w:val="36"/>
          <w:vertAlign w:val="superscript"/>
        </w:rPr>
        <w:t xml:space="preserve">2 </w:t>
      </w:r>
      <w:r w:rsidRPr="00D14A84">
        <w:rPr>
          <w:sz w:val="36"/>
          <w:szCs w:val="36"/>
        </w:rPr>
        <w:t>– 6x</w:t>
      </w:r>
    </w:p>
    <w:p w14:paraId="6C2B08B1" w14:textId="31CC7CE8" w:rsidR="00DC2648" w:rsidRPr="00D14A84" w:rsidRDefault="00DC2648">
      <w:pPr>
        <w:rPr>
          <w:sz w:val="36"/>
          <w:szCs w:val="36"/>
        </w:rPr>
      </w:pPr>
      <w:proofErr w:type="gramStart"/>
      <w:r w:rsidRPr="00D14A84">
        <w:rPr>
          <w:sz w:val="36"/>
          <w:szCs w:val="36"/>
        </w:rPr>
        <w:t>x</w:t>
      </w:r>
      <w:proofErr w:type="gramEnd"/>
      <w:r w:rsidRPr="00D14A84">
        <w:rPr>
          <w:sz w:val="36"/>
          <w:szCs w:val="36"/>
        </w:rPr>
        <w:t xml:space="preserve"> ( x</w:t>
      </w:r>
      <w:r w:rsidRPr="00D14A84">
        <w:rPr>
          <w:sz w:val="36"/>
          <w:szCs w:val="36"/>
          <w:vertAlign w:val="superscript"/>
        </w:rPr>
        <w:t>2</w:t>
      </w:r>
      <w:r w:rsidRPr="00D14A84">
        <w:rPr>
          <w:sz w:val="36"/>
          <w:szCs w:val="36"/>
        </w:rPr>
        <w:t xml:space="preserve"> –x -6)</w:t>
      </w:r>
    </w:p>
    <w:p w14:paraId="53565374" w14:textId="0CE09C1D" w:rsidR="00DC2648" w:rsidRPr="00D14A84" w:rsidRDefault="00DC2648">
      <w:pPr>
        <w:rPr>
          <w:sz w:val="36"/>
          <w:szCs w:val="36"/>
        </w:rPr>
      </w:pPr>
      <w:proofErr w:type="gramStart"/>
      <w:r w:rsidRPr="00D14A84">
        <w:rPr>
          <w:sz w:val="36"/>
          <w:szCs w:val="36"/>
        </w:rPr>
        <w:t>x</w:t>
      </w:r>
      <w:proofErr w:type="gramEnd"/>
      <w:r w:rsidRPr="00D14A84">
        <w:rPr>
          <w:sz w:val="36"/>
          <w:szCs w:val="36"/>
        </w:rPr>
        <w:t xml:space="preserve"> (x -3) (x + 2)</w:t>
      </w:r>
    </w:p>
    <w:p w14:paraId="5E473049" w14:textId="63A75833" w:rsidR="00D14A84" w:rsidRPr="00D14A84" w:rsidRDefault="00D14A84">
      <w:pPr>
        <w:rPr>
          <w:sz w:val="36"/>
          <w:szCs w:val="36"/>
        </w:rPr>
      </w:pPr>
      <w:r w:rsidRPr="00D14A84">
        <w:rPr>
          <w:sz w:val="36"/>
          <w:szCs w:val="36"/>
        </w:rPr>
        <w:t>x = 0</w:t>
      </w:r>
      <w:proofErr w:type="gramStart"/>
      <w:r w:rsidRPr="00D14A84">
        <w:rPr>
          <w:sz w:val="36"/>
          <w:szCs w:val="36"/>
        </w:rPr>
        <w:t>,  x</w:t>
      </w:r>
      <w:proofErr w:type="gramEnd"/>
      <w:r w:rsidRPr="00D14A84">
        <w:rPr>
          <w:sz w:val="36"/>
          <w:szCs w:val="36"/>
        </w:rPr>
        <w:t xml:space="preserve"> = 3, x = -2</w:t>
      </w:r>
    </w:p>
    <w:p w14:paraId="6C145900" w14:textId="77777777" w:rsidR="00D14A84" w:rsidRPr="00D14A84" w:rsidRDefault="00D14A84">
      <w:pPr>
        <w:rPr>
          <w:sz w:val="36"/>
          <w:szCs w:val="36"/>
        </w:rPr>
      </w:pPr>
    </w:p>
    <w:p w14:paraId="1ABAD68B" w14:textId="47B5DF76" w:rsidR="00D14A84" w:rsidRPr="00D14A84" w:rsidRDefault="00D14A84" w:rsidP="00D14A84">
      <w:pPr>
        <w:rPr>
          <w:rFonts w:cs="Times"/>
          <w:sz w:val="36"/>
          <w:szCs w:val="36"/>
        </w:rPr>
      </w:pPr>
      <w:r w:rsidRPr="00D14A84">
        <w:rPr>
          <w:sz w:val="36"/>
          <w:szCs w:val="36"/>
        </w:rPr>
        <w:t xml:space="preserve">We now know that the graph will cross the x – axis at </w:t>
      </w:r>
      <w:r>
        <w:rPr>
          <w:rFonts w:cs="Times"/>
          <w:sz w:val="36"/>
          <w:szCs w:val="36"/>
        </w:rPr>
        <w:t xml:space="preserve">   </w:t>
      </w:r>
      <w:r w:rsidRPr="00D14A84">
        <w:rPr>
          <w:sz w:val="36"/>
          <w:szCs w:val="36"/>
        </w:rPr>
        <w:t>x = 0</w:t>
      </w:r>
      <w:proofErr w:type="gramStart"/>
      <w:r w:rsidRPr="00D14A84">
        <w:rPr>
          <w:sz w:val="36"/>
          <w:szCs w:val="36"/>
        </w:rPr>
        <w:t>,  x</w:t>
      </w:r>
      <w:proofErr w:type="gramEnd"/>
      <w:r w:rsidRPr="00D14A84">
        <w:rPr>
          <w:sz w:val="36"/>
          <w:szCs w:val="36"/>
        </w:rPr>
        <w:t xml:space="preserve"> = 3, x = -2</w:t>
      </w:r>
    </w:p>
    <w:p w14:paraId="51B0BACA" w14:textId="77777777" w:rsidR="00D14A84" w:rsidRPr="00D14A84" w:rsidRDefault="00D14A84">
      <w:pPr>
        <w:rPr>
          <w:sz w:val="36"/>
          <w:szCs w:val="36"/>
        </w:rPr>
      </w:pPr>
      <w:r w:rsidRPr="00D14A84">
        <w:rPr>
          <w:sz w:val="36"/>
          <w:szCs w:val="36"/>
        </w:rPr>
        <w:t>Create a table to determine the y-values</w:t>
      </w:r>
    </w:p>
    <w:tbl>
      <w:tblPr>
        <w:tblStyle w:val="TableGrid"/>
        <w:tblpPr w:leftFromText="187" w:rightFromText="187" w:vertAnchor="text" w:horzAnchor="page" w:tblpX="9309" w:tblpY="-1099"/>
        <w:tblW w:w="0" w:type="auto"/>
        <w:tblLook w:val="04A0" w:firstRow="1" w:lastRow="0" w:firstColumn="1" w:lastColumn="0" w:noHBand="0" w:noVBand="1"/>
      </w:tblPr>
      <w:tblGrid>
        <w:gridCol w:w="1124"/>
        <w:gridCol w:w="1017"/>
      </w:tblGrid>
      <w:tr w:rsidR="00D14A84" w:rsidRPr="00D14A84" w14:paraId="72C15DBC" w14:textId="77777777" w:rsidTr="00D14A84">
        <w:trPr>
          <w:trHeight w:val="145"/>
        </w:trPr>
        <w:tc>
          <w:tcPr>
            <w:tcW w:w="1124" w:type="dxa"/>
          </w:tcPr>
          <w:p w14:paraId="03FAB127" w14:textId="77777777" w:rsidR="00D14A84" w:rsidRPr="00D14A84" w:rsidRDefault="00D14A84" w:rsidP="00D14A84">
            <w:pPr>
              <w:widowControl w:val="0"/>
              <w:autoSpaceDE w:val="0"/>
              <w:autoSpaceDN w:val="0"/>
              <w:adjustRightInd w:val="0"/>
              <w:jc w:val="center"/>
              <w:rPr>
                <w:rFonts w:ascii="STIXGeneral-Regular" w:hAnsi="STIXGeneral-Regular" w:cs="STIXGeneral-Regular"/>
                <w:b/>
                <w:sz w:val="28"/>
                <w:szCs w:val="28"/>
              </w:rPr>
            </w:pPr>
            <w:r w:rsidRPr="00D14A84">
              <w:rPr>
                <w:rFonts w:ascii="STIXGeneral-Regular" w:hAnsi="STIXGeneral-Regular" w:cs="STIXGeneral-Regular"/>
                <w:b/>
                <w:sz w:val="28"/>
                <w:szCs w:val="28"/>
              </w:rPr>
              <w:t>x</w:t>
            </w:r>
          </w:p>
        </w:tc>
        <w:tc>
          <w:tcPr>
            <w:tcW w:w="1017" w:type="dxa"/>
          </w:tcPr>
          <w:p w14:paraId="436AC982" w14:textId="77777777" w:rsidR="00D14A84" w:rsidRPr="00D14A84" w:rsidRDefault="00D14A84" w:rsidP="00D14A84">
            <w:pPr>
              <w:widowControl w:val="0"/>
              <w:autoSpaceDE w:val="0"/>
              <w:autoSpaceDN w:val="0"/>
              <w:adjustRightInd w:val="0"/>
              <w:jc w:val="center"/>
              <w:rPr>
                <w:rFonts w:ascii="STIXGeneral-Regular" w:hAnsi="STIXGeneral-Regular" w:cs="STIXGeneral-Regular"/>
                <w:b/>
                <w:sz w:val="28"/>
                <w:szCs w:val="28"/>
              </w:rPr>
            </w:pPr>
            <w:r w:rsidRPr="00D14A84">
              <w:rPr>
                <w:rFonts w:ascii="STIXGeneral-Regular" w:hAnsi="STIXGeneral-Regular" w:cs="STIXGeneral-Regular"/>
                <w:b/>
                <w:sz w:val="28"/>
                <w:szCs w:val="28"/>
              </w:rPr>
              <w:t xml:space="preserve">y </w:t>
            </w:r>
          </w:p>
        </w:tc>
      </w:tr>
      <w:tr w:rsidR="00D14A84" w:rsidRPr="00D14A84" w14:paraId="4BF27FD0" w14:textId="77777777" w:rsidTr="00D14A84">
        <w:trPr>
          <w:trHeight w:val="134"/>
        </w:trPr>
        <w:tc>
          <w:tcPr>
            <w:tcW w:w="1124" w:type="dxa"/>
          </w:tcPr>
          <w:p w14:paraId="7F35E982" w14:textId="77777777" w:rsidR="00D14A84" w:rsidRPr="00D14A84" w:rsidRDefault="00D14A84" w:rsidP="00D14A84">
            <w:pPr>
              <w:widowControl w:val="0"/>
              <w:autoSpaceDE w:val="0"/>
              <w:autoSpaceDN w:val="0"/>
              <w:adjustRightInd w:val="0"/>
              <w:jc w:val="center"/>
              <w:rPr>
                <w:rFonts w:ascii="STIXGeneral-Regular" w:hAnsi="STIXGeneral-Regular" w:cs="STIXGeneral-Regular"/>
                <w:b/>
                <w:sz w:val="28"/>
                <w:szCs w:val="28"/>
              </w:rPr>
            </w:pPr>
            <w:r w:rsidRPr="00D14A84">
              <w:rPr>
                <w:rFonts w:ascii="STIXGeneral-Regular" w:hAnsi="STIXGeneral-Regular" w:cs="STIXGeneral-Regular"/>
                <w:b/>
                <w:sz w:val="28"/>
                <w:szCs w:val="28"/>
              </w:rPr>
              <w:t>5</w:t>
            </w:r>
          </w:p>
        </w:tc>
        <w:tc>
          <w:tcPr>
            <w:tcW w:w="1017" w:type="dxa"/>
          </w:tcPr>
          <w:p w14:paraId="524C15F0" w14:textId="1AE9DD0A" w:rsidR="00D14A84" w:rsidRPr="00D14A84" w:rsidRDefault="00D14A84" w:rsidP="00D14A84">
            <w:pPr>
              <w:widowControl w:val="0"/>
              <w:autoSpaceDE w:val="0"/>
              <w:autoSpaceDN w:val="0"/>
              <w:adjustRightInd w:val="0"/>
              <w:jc w:val="center"/>
              <w:rPr>
                <w:rFonts w:ascii="STIXGeneral-Regular" w:hAnsi="STIXGeneral-Regular" w:cs="STIXGeneral-Regular"/>
                <w:b/>
                <w:sz w:val="28"/>
                <w:szCs w:val="28"/>
              </w:rPr>
            </w:pPr>
            <w:r w:rsidRPr="00D14A84">
              <w:rPr>
                <w:rFonts w:ascii="STIXGeneral-Regular" w:hAnsi="STIXGeneral-Regular" w:cs="STIXGeneral-Regular"/>
                <w:b/>
                <w:sz w:val="28"/>
                <w:szCs w:val="28"/>
              </w:rPr>
              <w:t>70</w:t>
            </w:r>
          </w:p>
        </w:tc>
      </w:tr>
      <w:tr w:rsidR="00D14A84" w:rsidRPr="00D14A84" w14:paraId="699D930B" w14:textId="77777777" w:rsidTr="00D14A84">
        <w:trPr>
          <w:trHeight w:val="145"/>
        </w:trPr>
        <w:tc>
          <w:tcPr>
            <w:tcW w:w="1124" w:type="dxa"/>
          </w:tcPr>
          <w:p w14:paraId="311E306C" w14:textId="77777777" w:rsidR="00D14A84" w:rsidRPr="00D14A84" w:rsidRDefault="00D14A84" w:rsidP="00D14A84">
            <w:pPr>
              <w:widowControl w:val="0"/>
              <w:autoSpaceDE w:val="0"/>
              <w:autoSpaceDN w:val="0"/>
              <w:adjustRightInd w:val="0"/>
              <w:jc w:val="center"/>
              <w:rPr>
                <w:rFonts w:ascii="STIXGeneral-Regular" w:hAnsi="STIXGeneral-Regular" w:cs="STIXGeneral-Regular"/>
                <w:b/>
                <w:sz w:val="28"/>
                <w:szCs w:val="28"/>
              </w:rPr>
            </w:pPr>
            <w:r w:rsidRPr="00D14A84">
              <w:rPr>
                <w:rFonts w:ascii="STIXGeneral-Regular" w:hAnsi="STIXGeneral-Regular" w:cs="STIXGeneral-Regular"/>
                <w:b/>
                <w:sz w:val="28"/>
                <w:szCs w:val="28"/>
              </w:rPr>
              <w:t>4</w:t>
            </w:r>
          </w:p>
        </w:tc>
        <w:tc>
          <w:tcPr>
            <w:tcW w:w="1017" w:type="dxa"/>
          </w:tcPr>
          <w:p w14:paraId="6E345B40" w14:textId="18D18FBE" w:rsidR="00D14A84" w:rsidRPr="00D14A84" w:rsidRDefault="00D14A84" w:rsidP="00D14A84">
            <w:pPr>
              <w:widowControl w:val="0"/>
              <w:autoSpaceDE w:val="0"/>
              <w:autoSpaceDN w:val="0"/>
              <w:adjustRightInd w:val="0"/>
              <w:jc w:val="center"/>
              <w:rPr>
                <w:rFonts w:ascii="STIXGeneral-Regular" w:hAnsi="STIXGeneral-Regular" w:cs="STIXGeneral-Regular"/>
                <w:b/>
                <w:sz w:val="28"/>
                <w:szCs w:val="28"/>
              </w:rPr>
            </w:pPr>
            <w:r w:rsidRPr="00D14A84">
              <w:rPr>
                <w:rFonts w:ascii="STIXGeneral-Regular" w:hAnsi="STIXGeneral-Regular" w:cs="STIXGeneral-Regular"/>
                <w:b/>
                <w:sz w:val="28"/>
                <w:szCs w:val="28"/>
              </w:rPr>
              <w:t>24</w:t>
            </w:r>
          </w:p>
        </w:tc>
      </w:tr>
      <w:tr w:rsidR="00D14A84" w:rsidRPr="00D14A84" w14:paraId="5BB2F759" w14:textId="77777777" w:rsidTr="00D14A84">
        <w:trPr>
          <w:trHeight w:val="145"/>
        </w:trPr>
        <w:tc>
          <w:tcPr>
            <w:tcW w:w="1124" w:type="dxa"/>
          </w:tcPr>
          <w:p w14:paraId="5D1F034E" w14:textId="77777777" w:rsidR="00D14A84" w:rsidRPr="00D14A84" w:rsidRDefault="00D14A84" w:rsidP="00D14A84">
            <w:pPr>
              <w:widowControl w:val="0"/>
              <w:autoSpaceDE w:val="0"/>
              <w:autoSpaceDN w:val="0"/>
              <w:adjustRightInd w:val="0"/>
              <w:jc w:val="center"/>
              <w:rPr>
                <w:rFonts w:ascii="STIXGeneral-Regular" w:hAnsi="STIXGeneral-Regular" w:cs="STIXGeneral-Regular"/>
                <w:b/>
                <w:sz w:val="28"/>
                <w:szCs w:val="28"/>
              </w:rPr>
            </w:pPr>
            <w:r w:rsidRPr="00D14A84">
              <w:rPr>
                <w:rFonts w:ascii="STIXGeneral-Regular" w:hAnsi="STIXGeneral-Regular" w:cs="STIXGeneral-Regular"/>
                <w:b/>
                <w:sz w:val="28"/>
                <w:szCs w:val="28"/>
              </w:rPr>
              <w:t>3</w:t>
            </w:r>
          </w:p>
        </w:tc>
        <w:tc>
          <w:tcPr>
            <w:tcW w:w="1017" w:type="dxa"/>
          </w:tcPr>
          <w:p w14:paraId="09CEC046" w14:textId="3A842DF6" w:rsidR="00D14A84" w:rsidRPr="00D14A84" w:rsidRDefault="00D14A84" w:rsidP="00D14A84">
            <w:pPr>
              <w:widowControl w:val="0"/>
              <w:autoSpaceDE w:val="0"/>
              <w:autoSpaceDN w:val="0"/>
              <w:adjustRightInd w:val="0"/>
              <w:jc w:val="center"/>
              <w:rPr>
                <w:rFonts w:ascii="STIXGeneral-Regular" w:hAnsi="STIXGeneral-Regular" w:cs="STIXGeneral-Regular"/>
                <w:b/>
                <w:sz w:val="28"/>
                <w:szCs w:val="28"/>
              </w:rPr>
            </w:pPr>
            <w:r w:rsidRPr="00D14A84">
              <w:rPr>
                <w:rFonts w:ascii="STIXGeneral-Regular" w:hAnsi="STIXGeneral-Regular" w:cs="STIXGeneral-Regular"/>
                <w:b/>
                <w:sz w:val="28"/>
                <w:szCs w:val="28"/>
              </w:rPr>
              <w:t>0</w:t>
            </w:r>
          </w:p>
        </w:tc>
      </w:tr>
      <w:tr w:rsidR="00D14A84" w:rsidRPr="00D14A84" w14:paraId="77BC21A4" w14:textId="77777777" w:rsidTr="00D14A84">
        <w:trPr>
          <w:trHeight w:val="145"/>
        </w:trPr>
        <w:tc>
          <w:tcPr>
            <w:tcW w:w="1124" w:type="dxa"/>
          </w:tcPr>
          <w:p w14:paraId="7BC7FAD4" w14:textId="77777777" w:rsidR="00D14A84" w:rsidRPr="00D14A84" w:rsidRDefault="00D14A84" w:rsidP="00D14A84">
            <w:pPr>
              <w:widowControl w:val="0"/>
              <w:autoSpaceDE w:val="0"/>
              <w:autoSpaceDN w:val="0"/>
              <w:adjustRightInd w:val="0"/>
              <w:jc w:val="center"/>
              <w:rPr>
                <w:rFonts w:ascii="STIXGeneral-Regular" w:hAnsi="STIXGeneral-Regular" w:cs="STIXGeneral-Regular"/>
                <w:b/>
                <w:sz w:val="28"/>
                <w:szCs w:val="28"/>
              </w:rPr>
            </w:pPr>
            <w:r w:rsidRPr="00D14A84">
              <w:rPr>
                <w:rFonts w:ascii="STIXGeneral-Regular" w:hAnsi="STIXGeneral-Regular" w:cs="STIXGeneral-Regular"/>
                <w:b/>
                <w:sz w:val="28"/>
                <w:szCs w:val="28"/>
              </w:rPr>
              <w:t>2</w:t>
            </w:r>
          </w:p>
        </w:tc>
        <w:tc>
          <w:tcPr>
            <w:tcW w:w="1017" w:type="dxa"/>
          </w:tcPr>
          <w:p w14:paraId="41EE8DA1" w14:textId="7BE40A35" w:rsidR="00D14A84" w:rsidRPr="00D14A84" w:rsidRDefault="00D14A84" w:rsidP="00D14A84">
            <w:pPr>
              <w:widowControl w:val="0"/>
              <w:autoSpaceDE w:val="0"/>
              <w:autoSpaceDN w:val="0"/>
              <w:adjustRightInd w:val="0"/>
              <w:jc w:val="center"/>
              <w:rPr>
                <w:rFonts w:ascii="STIXGeneral-Regular" w:hAnsi="STIXGeneral-Regular" w:cs="STIXGeneral-Regular"/>
                <w:b/>
                <w:sz w:val="28"/>
                <w:szCs w:val="28"/>
              </w:rPr>
            </w:pPr>
            <w:r w:rsidRPr="00D14A84">
              <w:rPr>
                <w:rFonts w:ascii="STIXGeneral-Regular" w:hAnsi="STIXGeneral-Regular" w:cs="STIXGeneral-Regular"/>
                <w:b/>
                <w:sz w:val="28"/>
                <w:szCs w:val="28"/>
              </w:rPr>
              <w:t>-8</w:t>
            </w:r>
          </w:p>
        </w:tc>
      </w:tr>
      <w:tr w:rsidR="00D14A84" w:rsidRPr="00D14A84" w14:paraId="68DBAC21" w14:textId="77777777" w:rsidTr="00D14A84">
        <w:trPr>
          <w:trHeight w:val="134"/>
        </w:trPr>
        <w:tc>
          <w:tcPr>
            <w:tcW w:w="1124" w:type="dxa"/>
          </w:tcPr>
          <w:p w14:paraId="07638DB6" w14:textId="77777777" w:rsidR="00D14A84" w:rsidRPr="00D14A84" w:rsidRDefault="00D14A84" w:rsidP="00D14A84">
            <w:pPr>
              <w:widowControl w:val="0"/>
              <w:autoSpaceDE w:val="0"/>
              <w:autoSpaceDN w:val="0"/>
              <w:adjustRightInd w:val="0"/>
              <w:jc w:val="center"/>
              <w:rPr>
                <w:rFonts w:ascii="STIXGeneral-Regular" w:hAnsi="STIXGeneral-Regular" w:cs="STIXGeneral-Regular"/>
                <w:b/>
                <w:sz w:val="28"/>
                <w:szCs w:val="28"/>
              </w:rPr>
            </w:pPr>
            <w:r w:rsidRPr="00D14A84">
              <w:rPr>
                <w:rFonts w:ascii="STIXGeneral-Regular" w:hAnsi="STIXGeneral-Regular" w:cs="STIXGeneral-Regular"/>
                <w:b/>
                <w:sz w:val="28"/>
                <w:szCs w:val="28"/>
              </w:rPr>
              <w:t>1</w:t>
            </w:r>
          </w:p>
        </w:tc>
        <w:tc>
          <w:tcPr>
            <w:tcW w:w="1017" w:type="dxa"/>
          </w:tcPr>
          <w:p w14:paraId="11403FC9" w14:textId="76689D45" w:rsidR="00D14A84" w:rsidRPr="00D14A84" w:rsidRDefault="00D14A84" w:rsidP="00D14A84">
            <w:pPr>
              <w:widowControl w:val="0"/>
              <w:autoSpaceDE w:val="0"/>
              <w:autoSpaceDN w:val="0"/>
              <w:adjustRightInd w:val="0"/>
              <w:jc w:val="center"/>
              <w:rPr>
                <w:rFonts w:ascii="STIXGeneral-Regular" w:hAnsi="STIXGeneral-Regular" w:cs="STIXGeneral-Regular"/>
                <w:b/>
                <w:sz w:val="28"/>
                <w:szCs w:val="28"/>
              </w:rPr>
            </w:pPr>
            <w:r w:rsidRPr="00D14A84">
              <w:rPr>
                <w:rFonts w:ascii="STIXGeneral-Regular" w:hAnsi="STIXGeneral-Regular" w:cs="STIXGeneral-Regular"/>
                <w:b/>
                <w:sz w:val="28"/>
                <w:szCs w:val="28"/>
              </w:rPr>
              <w:t>-6</w:t>
            </w:r>
          </w:p>
        </w:tc>
      </w:tr>
      <w:tr w:rsidR="00D14A84" w:rsidRPr="00D14A84" w14:paraId="77ACD5BB" w14:textId="77777777" w:rsidTr="00D14A84">
        <w:trPr>
          <w:trHeight w:val="145"/>
        </w:trPr>
        <w:tc>
          <w:tcPr>
            <w:tcW w:w="1124" w:type="dxa"/>
          </w:tcPr>
          <w:p w14:paraId="4E674AF9" w14:textId="77777777" w:rsidR="00D14A84" w:rsidRPr="00D14A84" w:rsidRDefault="00D14A84" w:rsidP="00D14A84">
            <w:pPr>
              <w:widowControl w:val="0"/>
              <w:autoSpaceDE w:val="0"/>
              <w:autoSpaceDN w:val="0"/>
              <w:adjustRightInd w:val="0"/>
              <w:jc w:val="center"/>
              <w:rPr>
                <w:rFonts w:ascii="STIXGeneral-Regular" w:hAnsi="STIXGeneral-Regular" w:cs="STIXGeneral-Regular"/>
                <w:b/>
                <w:sz w:val="28"/>
                <w:szCs w:val="28"/>
              </w:rPr>
            </w:pPr>
            <w:r w:rsidRPr="00D14A84">
              <w:rPr>
                <w:rFonts w:ascii="STIXGeneral-Regular" w:hAnsi="STIXGeneral-Regular" w:cs="STIXGeneral-Regular"/>
                <w:b/>
                <w:sz w:val="28"/>
                <w:szCs w:val="28"/>
              </w:rPr>
              <w:t>0</w:t>
            </w:r>
          </w:p>
        </w:tc>
        <w:tc>
          <w:tcPr>
            <w:tcW w:w="1017" w:type="dxa"/>
          </w:tcPr>
          <w:p w14:paraId="6BB41C41" w14:textId="26665063" w:rsidR="00D14A84" w:rsidRPr="00D14A84" w:rsidRDefault="00D14A84" w:rsidP="00D14A84">
            <w:pPr>
              <w:widowControl w:val="0"/>
              <w:autoSpaceDE w:val="0"/>
              <w:autoSpaceDN w:val="0"/>
              <w:adjustRightInd w:val="0"/>
              <w:jc w:val="center"/>
              <w:rPr>
                <w:rFonts w:ascii="STIXGeneral-Regular" w:hAnsi="STIXGeneral-Regular" w:cs="STIXGeneral-Regular"/>
                <w:b/>
                <w:sz w:val="28"/>
                <w:szCs w:val="28"/>
              </w:rPr>
            </w:pPr>
            <w:r w:rsidRPr="00D14A84">
              <w:rPr>
                <w:rFonts w:ascii="STIXGeneral-Regular" w:hAnsi="STIXGeneral-Regular" w:cs="STIXGeneral-Regular"/>
                <w:b/>
                <w:sz w:val="28"/>
                <w:szCs w:val="28"/>
              </w:rPr>
              <w:t>0</w:t>
            </w:r>
          </w:p>
        </w:tc>
      </w:tr>
      <w:tr w:rsidR="00D14A84" w:rsidRPr="00D14A84" w14:paraId="40E1681A" w14:textId="77777777" w:rsidTr="00D14A84">
        <w:trPr>
          <w:trHeight w:val="145"/>
        </w:trPr>
        <w:tc>
          <w:tcPr>
            <w:tcW w:w="1124" w:type="dxa"/>
          </w:tcPr>
          <w:p w14:paraId="3C906B55" w14:textId="77777777" w:rsidR="00D14A84" w:rsidRPr="00D14A84" w:rsidRDefault="00D14A84" w:rsidP="00D14A84">
            <w:pPr>
              <w:widowControl w:val="0"/>
              <w:autoSpaceDE w:val="0"/>
              <w:autoSpaceDN w:val="0"/>
              <w:adjustRightInd w:val="0"/>
              <w:jc w:val="center"/>
              <w:rPr>
                <w:rFonts w:ascii="STIXGeneral-Regular" w:hAnsi="STIXGeneral-Regular" w:cs="STIXGeneral-Regular"/>
                <w:b/>
                <w:sz w:val="28"/>
                <w:szCs w:val="28"/>
              </w:rPr>
            </w:pPr>
            <w:r w:rsidRPr="00D14A84">
              <w:rPr>
                <w:rFonts w:ascii="STIXGeneral-Regular" w:hAnsi="STIXGeneral-Regular" w:cs="STIXGeneral-Regular"/>
                <w:b/>
                <w:sz w:val="28"/>
                <w:szCs w:val="28"/>
              </w:rPr>
              <w:t>-1</w:t>
            </w:r>
          </w:p>
        </w:tc>
        <w:tc>
          <w:tcPr>
            <w:tcW w:w="1017" w:type="dxa"/>
          </w:tcPr>
          <w:p w14:paraId="0B727439" w14:textId="3E26A43B" w:rsidR="00D14A84" w:rsidRPr="00D14A84" w:rsidRDefault="00D14A84" w:rsidP="00D14A84">
            <w:pPr>
              <w:widowControl w:val="0"/>
              <w:autoSpaceDE w:val="0"/>
              <w:autoSpaceDN w:val="0"/>
              <w:adjustRightInd w:val="0"/>
              <w:jc w:val="center"/>
              <w:rPr>
                <w:rFonts w:ascii="STIXGeneral-Regular" w:hAnsi="STIXGeneral-Regular" w:cs="STIXGeneral-Regular"/>
                <w:b/>
                <w:sz w:val="28"/>
                <w:szCs w:val="28"/>
              </w:rPr>
            </w:pPr>
            <w:r w:rsidRPr="00D14A84">
              <w:rPr>
                <w:rFonts w:ascii="STIXGeneral-Regular" w:hAnsi="STIXGeneral-Regular" w:cs="STIXGeneral-Regular"/>
                <w:b/>
                <w:sz w:val="28"/>
                <w:szCs w:val="28"/>
              </w:rPr>
              <w:t>4</w:t>
            </w:r>
          </w:p>
        </w:tc>
      </w:tr>
      <w:tr w:rsidR="00D14A84" w:rsidRPr="00D14A84" w14:paraId="54929E89" w14:textId="77777777" w:rsidTr="00D14A84">
        <w:trPr>
          <w:trHeight w:val="90"/>
        </w:trPr>
        <w:tc>
          <w:tcPr>
            <w:tcW w:w="1124" w:type="dxa"/>
          </w:tcPr>
          <w:p w14:paraId="22638C88" w14:textId="77777777" w:rsidR="00D14A84" w:rsidRPr="00D14A84" w:rsidRDefault="00D14A84" w:rsidP="00D14A84">
            <w:pPr>
              <w:widowControl w:val="0"/>
              <w:autoSpaceDE w:val="0"/>
              <w:autoSpaceDN w:val="0"/>
              <w:adjustRightInd w:val="0"/>
              <w:jc w:val="center"/>
              <w:rPr>
                <w:rFonts w:ascii="STIXGeneral-Regular" w:hAnsi="STIXGeneral-Regular" w:cs="STIXGeneral-Regular"/>
                <w:b/>
                <w:sz w:val="28"/>
                <w:szCs w:val="28"/>
              </w:rPr>
            </w:pPr>
            <w:r w:rsidRPr="00D14A84">
              <w:rPr>
                <w:rFonts w:ascii="STIXGeneral-Regular" w:hAnsi="STIXGeneral-Regular" w:cs="STIXGeneral-Regular"/>
                <w:b/>
                <w:sz w:val="28"/>
                <w:szCs w:val="28"/>
              </w:rPr>
              <w:t>-2</w:t>
            </w:r>
          </w:p>
        </w:tc>
        <w:tc>
          <w:tcPr>
            <w:tcW w:w="1017" w:type="dxa"/>
          </w:tcPr>
          <w:p w14:paraId="60130423" w14:textId="6B774319" w:rsidR="00D14A84" w:rsidRPr="00D14A84" w:rsidRDefault="00D14A84" w:rsidP="00D14A84">
            <w:pPr>
              <w:widowControl w:val="0"/>
              <w:autoSpaceDE w:val="0"/>
              <w:autoSpaceDN w:val="0"/>
              <w:adjustRightInd w:val="0"/>
              <w:jc w:val="center"/>
              <w:rPr>
                <w:rFonts w:ascii="STIXGeneral-Regular" w:hAnsi="STIXGeneral-Regular" w:cs="STIXGeneral-Regular"/>
                <w:b/>
                <w:sz w:val="28"/>
                <w:szCs w:val="28"/>
              </w:rPr>
            </w:pPr>
            <w:r w:rsidRPr="00D14A84">
              <w:rPr>
                <w:rFonts w:ascii="STIXGeneral-Regular" w:hAnsi="STIXGeneral-Regular" w:cs="STIXGeneral-Regular"/>
                <w:b/>
                <w:sz w:val="28"/>
                <w:szCs w:val="28"/>
              </w:rPr>
              <w:t>0</w:t>
            </w:r>
          </w:p>
        </w:tc>
      </w:tr>
    </w:tbl>
    <w:p w14:paraId="6C426CC0" w14:textId="77777777" w:rsidR="00D14A84" w:rsidRDefault="00D14A84" w:rsidP="00D14A84">
      <w:pPr>
        <w:widowControl w:val="0"/>
        <w:autoSpaceDE w:val="0"/>
        <w:autoSpaceDN w:val="0"/>
        <w:adjustRightInd w:val="0"/>
        <w:rPr>
          <w:rFonts w:ascii="STIXGeneral-Regular" w:hAnsi="STIXGeneral-Regular" w:cs="STIXGeneral-Regular"/>
          <w:b/>
          <w:sz w:val="36"/>
          <w:szCs w:val="36"/>
        </w:rPr>
      </w:pPr>
    </w:p>
    <w:p w14:paraId="1AFBBE7D" w14:textId="41C9EE04" w:rsidR="00D14A84" w:rsidRPr="00D14A84" w:rsidRDefault="00D14A84" w:rsidP="00D14A84">
      <w:pPr>
        <w:widowControl w:val="0"/>
        <w:autoSpaceDE w:val="0"/>
        <w:autoSpaceDN w:val="0"/>
        <w:adjustRightInd w:val="0"/>
        <w:rPr>
          <w:rFonts w:ascii="STIXGeneral-Regular" w:hAnsi="STIXGeneral-Regular" w:cs="STIXGeneral-Regular"/>
          <w:sz w:val="36"/>
          <w:szCs w:val="36"/>
        </w:rPr>
      </w:pPr>
      <w:bookmarkStart w:id="0" w:name="_GoBack"/>
      <w:bookmarkEnd w:id="0"/>
      <w:r w:rsidRPr="00D14A84">
        <w:rPr>
          <w:rFonts w:ascii="Helvetica" w:hAnsi="Helvetica" w:cs="Helvetica"/>
          <w:noProof/>
          <w:sz w:val="36"/>
          <w:szCs w:val="36"/>
        </w:rPr>
        <w:drawing>
          <wp:anchor distT="0" distB="0" distL="114300" distR="114300" simplePos="0" relativeHeight="251667456" behindDoc="0" locked="0" layoutInCell="1" allowOverlap="1" wp14:anchorId="13FE281E" wp14:editId="7ABCD8A8">
            <wp:simplePos x="0" y="0"/>
            <wp:positionH relativeFrom="column">
              <wp:posOffset>889000</wp:posOffset>
            </wp:positionH>
            <wp:positionV relativeFrom="paragraph">
              <wp:posOffset>632460</wp:posOffset>
            </wp:positionV>
            <wp:extent cx="3886200" cy="4164965"/>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86200" cy="416496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D14A84">
        <w:rPr>
          <w:rFonts w:ascii="STIXGeneral-Regular" w:hAnsi="STIXGeneral-Regular" w:cs="STIXGeneral-Regular"/>
          <w:sz w:val="36"/>
          <w:szCs w:val="36"/>
        </w:rPr>
        <w:t>Plot the points and draw a smooth continuous curve to connect the points:</w:t>
      </w:r>
    </w:p>
    <w:p w14:paraId="1EB00FF6" w14:textId="773EDDA5" w:rsidR="00D14A84" w:rsidRPr="00D14A84" w:rsidRDefault="00D14A84">
      <w:pPr>
        <w:rPr>
          <w:rFonts w:ascii="STIXGeneral-Regular" w:hAnsi="STIXGeneral-Regular" w:cs="STIXGeneral-Regular"/>
          <w:b/>
          <w:sz w:val="36"/>
          <w:szCs w:val="36"/>
        </w:rPr>
      </w:pPr>
    </w:p>
    <w:p w14:paraId="63610B09" w14:textId="5AD495D0" w:rsidR="00D14A84" w:rsidRPr="00D14A84" w:rsidRDefault="00D14A84">
      <w:pPr>
        <w:rPr>
          <w:rFonts w:ascii="STIXGeneral-Regular" w:hAnsi="STIXGeneral-Regular" w:cs="STIXGeneral-Regular"/>
          <w:b/>
          <w:sz w:val="36"/>
          <w:szCs w:val="36"/>
        </w:rPr>
      </w:pPr>
    </w:p>
    <w:p w14:paraId="1CF13ABA" w14:textId="77777777" w:rsidR="00D14A84" w:rsidRPr="00D14A84" w:rsidRDefault="00D14A84">
      <w:pPr>
        <w:rPr>
          <w:rFonts w:ascii="STIXGeneral-Regular" w:hAnsi="STIXGeneral-Regular" w:cs="STIXGeneral-Regular"/>
          <w:b/>
          <w:sz w:val="36"/>
          <w:szCs w:val="36"/>
        </w:rPr>
      </w:pPr>
    </w:p>
    <w:p w14:paraId="6D66BEF8" w14:textId="38B0BA14" w:rsidR="00D14A84" w:rsidRPr="00D14A84" w:rsidRDefault="00D14A84">
      <w:pPr>
        <w:rPr>
          <w:rFonts w:ascii="STIXGeneral-Regular" w:hAnsi="STIXGeneral-Regular" w:cs="STIXGeneral-Regular"/>
          <w:b/>
          <w:sz w:val="36"/>
          <w:szCs w:val="36"/>
        </w:rPr>
      </w:pPr>
    </w:p>
    <w:p w14:paraId="19B9224A" w14:textId="77777777" w:rsidR="00D14A84" w:rsidRPr="00D14A84" w:rsidRDefault="00D14A84">
      <w:pPr>
        <w:rPr>
          <w:rFonts w:ascii="STIXGeneral-Regular" w:hAnsi="STIXGeneral-Regular" w:cs="STIXGeneral-Regular"/>
          <w:b/>
          <w:sz w:val="36"/>
          <w:szCs w:val="36"/>
        </w:rPr>
      </w:pPr>
    </w:p>
    <w:p w14:paraId="6E651D76" w14:textId="77777777" w:rsidR="00D14A84" w:rsidRPr="00D14A84" w:rsidRDefault="00D14A84">
      <w:pPr>
        <w:rPr>
          <w:rFonts w:ascii="STIXGeneral-Regular" w:hAnsi="STIXGeneral-Regular" w:cs="STIXGeneral-Regular"/>
          <w:b/>
          <w:sz w:val="36"/>
          <w:szCs w:val="36"/>
        </w:rPr>
      </w:pPr>
    </w:p>
    <w:p w14:paraId="38283AFE" w14:textId="77777777" w:rsidR="00D14A84" w:rsidRPr="00D14A84" w:rsidRDefault="00D14A84">
      <w:pPr>
        <w:rPr>
          <w:rFonts w:ascii="STIXGeneral-Regular" w:hAnsi="STIXGeneral-Regular" w:cs="STIXGeneral-Regular"/>
          <w:b/>
          <w:sz w:val="36"/>
          <w:szCs w:val="36"/>
        </w:rPr>
      </w:pPr>
    </w:p>
    <w:p w14:paraId="7A6BF750" w14:textId="77777777" w:rsidR="00D14A84" w:rsidRPr="00D14A84" w:rsidRDefault="00D14A84">
      <w:pPr>
        <w:rPr>
          <w:sz w:val="36"/>
          <w:szCs w:val="36"/>
        </w:rPr>
      </w:pPr>
    </w:p>
    <w:sectPr w:rsidR="00D14A84" w:rsidRPr="00D14A84" w:rsidSect="004939D5">
      <w:pgSz w:w="12240" w:h="15840"/>
      <w:pgMar w:top="648" w:right="1440" w:bottom="648"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Baskerville">
    <w:altName w:val="Times New Roman"/>
    <w:charset w:val="00"/>
    <w:family w:val="auto"/>
    <w:pitch w:val="variable"/>
    <w:sig w:usb0="00000000" w:usb1="00000000" w:usb2="00000000" w:usb3="00000000" w:csb0="000001FB" w:csb1="00000000"/>
  </w:font>
  <w:font w:name="Apple Chancery">
    <w:panose1 w:val="03020702040506060504"/>
    <w:charset w:val="00"/>
    <w:family w:val="script"/>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w:panose1 w:val="020B0504020202030204"/>
    <w:charset w:val="00"/>
    <w:family w:val="swiss"/>
    <w:pitch w:val="variable"/>
    <w:sig w:usb0="00000007" w:usb1="00000000" w:usb2="00000000" w:usb3="00000000" w:csb0="00000093" w:csb1="00000000"/>
  </w:font>
  <w:font w:name="American Typewriter">
    <w:altName w:val="Arial"/>
    <w:charset w:val="00"/>
    <w:family w:val="auto"/>
    <w:pitch w:val="variable"/>
    <w:sig w:usb0="00000001" w:usb1="00000019" w:usb2="00000000" w:usb3="00000000" w:csb0="00000111" w:csb1="00000000"/>
  </w:font>
  <w:font w:name="Times">
    <w:panose1 w:val="0202060306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00000000" w:usb2="00000000" w:usb3="00000000" w:csb0="00000001" w:csb1="00000000"/>
  </w:font>
  <w:font w:name="STIXGeneral-Regular">
    <w:altName w:val="Times New Roman"/>
    <w:charset w:val="00"/>
    <w:family w:val="auto"/>
    <w:pitch w:val="variable"/>
    <w:sig w:usb0="00000000" w:usb1="4203FDFF" w:usb2="02000020" w:usb3="00000000" w:csb0="8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FE"/>
    <w:rsid w:val="00003549"/>
    <w:rsid w:val="000B3061"/>
    <w:rsid w:val="000D23A8"/>
    <w:rsid w:val="003B4444"/>
    <w:rsid w:val="003F7CBD"/>
    <w:rsid w:val="004939D5"/>
    <w:rsid w:val="004C4B05"/>
    <w:rsid w:val="004E0A0B"/>
    <w:rsid w:val="0058743D"/>
    <w:rsid w:val="005A1BCA"/>
    <w:rsid w:val="005F76CD"/>
    <w:rsid w:val="00632525"/>
    <w:rsid w:val="00683661"/>
    <w:rsid w:val="006C4897"/>
    <w:rsid w:val="007233E2"/>
    <w:rsid w:val="00787AD4"/>
    <w:rsid w:val="007B6A40"/>
    <w:rsid w:val="00813E8A"/>
    <w:rsid w:val="008D334E"/>
    <w:rsid w:val="008D4846"/>
    <w:rsid w:val="00A17285"/>
    <w:rsid w:val="00A7146F"/>
    <w:rsid w:val="00B350A1"/>
    <w:rsid w:val="00B40256"/>
    <w:rsid w:val="00C112F9"/>
    <w:rsid w:val="00C31312"/>
    <w:rsid w:val="00D00CDE"/>
    <w:rsid w:val="00D14A84"/>
    <w:rsid w:val="00D26505"/>
    <w:rsid w:val="00DC2648"/>
    <w:rsid w:val="00DC4694"/>
    <w:rsid w:val="00DD0E92"/>
    <w:rsid w:val="00F03BAB"/>
    <w:rsid w:val="00F7607A"/>
    <w:rsid w:val="00F77F95"/>
    <w:rsid w:val="00FE6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4991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2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2FE"/>
    <w:rPr>
      <w:rFonts w:ascii="Lucida Grande" w:hAnsi="Lucida Grande" w:cs="Lucida Grande"/>
      <w:sz w:val="18"/>
      <w:szCs w:val="18"/>
    </w:rPr>
  </w:style>
  <w:style w:type="character" w:styleId="Hyperlink">
    <w:name w:val="Hyperlink"/>
    <w:basedOn w:val="DefaultParagraphFont"/>
    <w:uiPriority w:val="99"/>
    <w:unhideWhenUsed/>
    <w:rsid w:val="00D26505"/>
    <w:rPr>
      <w:color w:val="0000FF" w:themeColor="hyperlink"/>
      <w:u w:val="single"/>
    </w:rPr>
  </w:style>
  <w:style w:type="table" w:styleId="TableGrid">
    <w:name w:val="Table Grid"/>
    <w:basedOn w:val="TableNormal"/>
    <w:uiPriority w:val="59"/>
    <w:rsid w:val="007B6A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2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2FE"/>
    <w:rPr>
      <w:rFonts w:ascii="Lucida Grande" w:hAnsi="Lucida Grande" w:cs="Lucida Grande"/>
      <w:sz w:val="18"/>
      <w:szCs w:val="18"/>
    </w:rPr>
  </w:style>
  <w:style w:type="character" w:styleId="Hyperlink">
    <w:name w:val="Hyperlink"/>
    <w:basedOn w:val="DefaultParagraphFont"/>
    <w:uiPriority w:val="99"/>
    <w:unhideWhenUsed/>
    <w:rsid w:val="00D26505"/>
    <w:rPr>
      <w:color w:val="0000FF" w:themeColor="hyperlink"/>
      <w:u w:val="single"/>
    </w:rPr>
  </w:style>
  <w:style w:type="table" w:styleId="TableGrid">
    <w:name w:val="Table Grid"/>
    <w:basedOn w:val="TableNormal"/>
    <w:uiPriority w:val="59"/>
    <w:rsid w:val="007B6A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4685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mathsisfun.com/algebra/polynomials.html" TargetMode="External"/><Relationship Id="rId18" Type="http://schemas.openxmlformats.org/officeDocument/2006/relationships/hyperlink" Target="http://hotmath.com/hotmath_help/topics/end-behavior-of-a-function.html" TargetMode="External"/><Relationship Id="rId26" Type="http://schemas.openxmlformats.org/officeDocument/2006/relationships/image" Target="media/image8.jpeg"/><Relationship Id="rId3" Type="http://schemas.microsoft.com/office/2007/relationships/stylesWithEffects" Target="stylesWithEffects.xml"/><Relationship Id="rId21" Type="http://schemas.openxmlformats.org/officeDocument/2006/relationships/hyperlink" Target="http://www.mathwords.com/d/degree_polynomial.htm" TargetMode="External"/><Relationship Id="rId34" Type="http://schemas.openxmlformats.org/officeDocument/2006/relationships/theme" Target="theme/theme1.xml"/><Relationship Id="rId7" Type="http://schemas.openxmlformats.org/officeDocument/2006/relationships/image" Target="media/image2.gif"/><Relationship Id="rId12" Type="http://schemas.openxmlformats.org/officeDocument/2006/relationships/hyperlink" Target="http://www.storyofmathematics.com/glossary.html%20-%20P" TargetMode="External"/><Relationship Id="rId17" Type="http://schemas.openxmlformats.org/officeDocument/2006/relationships/hyperlink" Target="http://hotmath.com/hotmath_help/topics/real-numbers.html" TargetMode="External"/><Relationship Id="rId25" Type="http://schemas.openxmlformats.org/officeDocument/2006/relationships/hyperlink" Target="http://www.mathwords.com/d/degree_polynomial.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hotmath.com/hotmath_help/topics/functions.html" TargetMode="External"/><Relationship Id="rId20" Type="http://schemas.openxmlformats.org/officeDocument/2006/relationships/hyperlink" Target="http://www.mathwords.com/p/polynomial.htm" TargetMode="External"/><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tasctest.today/h/author/508461-thetasctest" TargetMode="External"/><Relationship Id="rId24" Type="http://schemas.openxmlformats.org/officeDocument/2006/relationships/image" Target="media/image7.jpeg"/><Relationship Id="rId32" Type="http://schemas.openxmlformats.org/officeDocument/2006/relationships/image" Target="media/image14.gif"/><Relationship Id="rId5" Type="http://schemas.openxmlformats.org/officeDocument/2006/relationships/webSettings" Target="webSettings.xml"/><Relationship Id="rId15" Type="http://schemas.openxmlformats.org/officeDocument/2006/relationships/hyperlink" Target="http://hotmath.com/hotmath_help/topics/real-zero-of-a-function.html" TargetMode="External"/><Relationship Id="rId23" Type="http://schemas.openxmlformats.org/officeDocument/2006/relationships/image" Target="media/image6.jpeg"/><Relationship Id="rId28" Type="http://schemas.openxmlformats.org/officeDocument/2006/relationships/image" Target="media/image10.gif"/><Relationship Id="rId10" Type="http://schemas.openxmlformats.org/officeDocument/2006/relationships/image" Target="media/image5.png"/><Relationship Id="rId19" Type="http://schemas.openxmlformats.org/officeDocument/2006/relationships/hyperlink" Target="http://www.mathwords.com/g/graph_of_an_equation_or_inequality.htm" TargetMode="External"/><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tasctest.today/h/i/135086975-graphing-quadratic-functions-mathematics" TargetMode="External"/><Relationship Id="rId22" Type="http://schemas.openxmlformats.org/officeDocument/2006/relationships/hyperlink" Target="http://www.mathwords.com/e/even_number.htm" TargetMode="External"/><Relationship Id="rId27" Type="http://schemas.openxmlformats.org/officeDocument/2006/relationships/image" Target="media/image9.jpeg"/><Relationship Id="rId30"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1442</Words>
  <Characters>8224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9647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Muriel Zwick</dc:creator>
  <cp:lastModifiedBy>teacher</cp:lastModifiedBy>
  <cp:revision>2</cp:revision>
  <cp:lastPrinted>2015-11-02T01:40:00Z</cp:lastPrinted>
  <dcterms:created xsi:type="dcterms:W3CDTF">2015-11-16T17:15:00Z</dcterms:created>
  <dcterms:modified xsi:type="dcterms:W3CDTF">2015-11-16T17:15:00Z</dcterms:modified>
</cp:coreProperties>
</file>